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CellSpacing w:w="0" w:type="dxa"/>
        <w:tblCellMar>
          <w:top w:w="105" w:type="dxa"/>
          <w:left w:w="105" w:type="dxa"/>
          <w:bottom w:w="105" w:type="dxa"/>
          <w:right w:w="105" w:type="dxa"/>
        </w:tblCellMar>
        <w:tblLook w:val="04A0"/>
      </w:tblPr>
      <w:tblGrid>
        <w:gridCol w:w="4216"/>
        <w:gridCol w:w="5070"/>
      </w:tblGrid>
      <w:tr w:rsidR="00B847EE" w:rsidRPr="00A84AB5" w:rsidTr="00B847EE">
        <w:trPr>
          <w:tblCellSpacing w:w="0" w:type="dxa"/>
        </w:trPr>
        <w:tc>
          <w:tcPr>
            <w:tcW w:w="4216" w:type="dxa"/>
          </w:tcPr>
          <w:p w:rsidR="00B847EE" w:rsidRPr="00621F65" w:rsidRDefault="00B847EE" w:rsidP="00182D23">
            <w:pPr>
              <w:spacing w:after="115"/>
              <w:ind w:right="749"/>
              <w:rPr>
                <w:color w:val="000000"/>
              </w:rPr>
            </w:pPr>
          </w:p>
        </w:tc>
        <w:tc>
          <w:tcPr>
            <w:tcW w:w="5070" w:type="dxa"/>
          </w:tcPr>
          <w:p w:rsidR="00B847EE" w:rsidRPr="00A84AB5" w:rsidRDefault="00B847EE" w:rsidP="00B847EE">
            <w:pPr>
              <w:ind w:left="37" w:right="749" w:hanging="37"/>
              <w:rPr>
                <w:color w:val="000000"/>
              </w:rPr>
            </w:pPr>
            <w:r w:rsidRPr="00A84AB5">
              <w:rPr>
                <w:color w:val="000000"/>
              </w:rPr>
              <w:t>УТВЕРЖДЕНО</w:t>
            </w:r>
          </w:p>
          <w:p w:rsidR="00B847EE" w:rsidRPr="00A84AB5" w:rsidRDefault="00B847EE" w:rsidP="00B847EE">
            <w:pPr>
              <w:ind w:left="37" w:right="749" w:hanging="37"/>
              <w:rPr>
                <w:color w:val="000000"/>
              </w:rPr>
            </w:pPr>
            <w:r w:rsidRPr="00A84AB5">
              <w:rPr>
                <w:color w:val="000000"/>
              </w:rPr>
              <w:t>Наблюдательным советом</w:t>
            </w:r>
          </w:p>
          <w:p w:rsidR="00B847EE" w:rsidRPr="00A84AB5" w:rsidRDefault="00B847EE" w:rsidP="00B847EE">
            <w:pPr>
              <w:ind w:left="-817" w:right="749" w:firstLine="817"/>
              <w:rPr>
                <w:color w:val="000000"/>
              </w:rPr>
            </w:pPr>
            <w:r w:rsidRPr="00A84AB5">
              <w:rPr>
                <w:color w:val="000000"/>
              </w:rPr>
              <w:t xml:space="preserve">ОАУСО «Боровичский </w:t>
            </w:r>
            <w:r w:rsidR="0023798D">
              <w:rPr>
                <w:color w:val="000000"/>
              </w:rPr>
              <w:t>ДИ</w:t>
            </w:r>
            <w:r w:rsidRPr="00A84AB5">
              <w:rPr>
                <w:color w:val="000000"/>
              </w:rPr>
              <w:t>»</w:t>
            </w:r>
          </w:p>
          <w:p w:rsidR="00B847EE" w:rsidRPr="00A84AB5" w:rsidRDefault="00B847EE" w:rsidP="009B7BBC">
            <w:pPr>
              <w:spacing w:after="115"/>
              <w:ind w:left="-817" w:right="749" w:firstLine="817"/>
              <w:rPr>
                <w:color w:val="000000"/>
              </w:rPr>
            </w:pPr>
            <w:r w:rsidRPr="00A84AB5">
              <w:rPr>
                <w:color w:val="000000"/>
              </w:rPr>
              <w:t xml:space="preserve">Протокол № </w:t>
            </w:r>
            <w:r w:rsidR="009B7BBC">
              <w:rPr>
                <w:color w:val="000000"/>
              </w:rPr>
              <w:t>8</w:t>
            </w:r>
            <w:r>
              <w:rPr>
                <w:color w:val="000000"/>
              </w:rPr>
              <w:t xml:space="preserve"> о</w:t>
            </w:r>
            <w:r w:rsidRPr="00621F65">
              <w:rPr>
                <w:color w:val="000000"/>
              </w:rPr>
              <w:t xml:space="preserve">т  </w:t>
            </w:r>
            <w:r>
              <w:rPr>
                <w:color w:val="000000"/>
              </w:rPr>
              <w:t>«_</w:t>
            </w:r>
            <w:r w:rsidR="009B7BBC">
              <w:rPr>
                <w:color w:val="000000"/>
              </w:rPr>
              <w:t>22</w:t>
            </w:r>
            <w:r>
              <w:rPr>
                <w:color w:val="000000"/>
              </w:rPr>
              <w:t>__»_</w:t>
            </w:r>
            <w:r w:rsidR="004A2CE3">
              <w:rPr>
                <w:color w:val="000000"/>
              </w:rPr>
              <w:t>октября</w:t>
            </w:r>
            <w:r>
              <w:rPr>
                <w:color w:val="000000"/>
              </w:rPr>
              <w:t xml:space="preserve">_ </w:t>
            </w:r>
            <w:r w:rsidR="009B7BBC">
              <w:rPr>
                <w:color w:val="000000"/>
              </w:rPr>
              <w:t>2018г.</w:t>
            </w:r>
          </w:p>
        </w:tc>
      </w:tr>
    </w:tbl>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6148E3" w:rsidRDefault="006148E3" w:rsidP="006148E3">
      <w:pPr>
        <w:jc w:val="center"/>
        <w:rPr>
          <w:b/>
          <w:sz w:val="32"/>
          <w:szCs w:val="22"/>
        </w:rPr>
      </w:pPr>
    </w:p>
    <w:p w:rsidR="00E42EE0" w:rsidRPr="00B847EE" w:rsidRDefault="00E42EE0" w:rsidP="006148E3">
      <w:pPr>
        <w:jc w:val="center"/>
        <w:rPr>
          <w:b/>
          <w:sz w:val="28"/>
          <w:szCs w:val="28"/>
        </w:rPr>
      </w:pPr>
      <w:r w:rsidRPr="00B847EE">
        <w:rPr>
          <w:b/>
          <w:sz w:val="28"/>
          <w:szCs w:val="28"/>
        </w:rPr>
        <w:t>ПОЛОЖЕНИЕ</w:t>
      </w:r>
    </w:p>
    <w:p w:rsidR="00E42EE0" w:rsidRPr="00B847EE" w:rsidRDefault="00E42EE0" w:rsidP="006148E3">
      <w:pPr>
        <w:jc w:val="center"/>
        <w:rPr>
          <w:b/>
          <w:sz w:val="28"/>
          <w:szCs w:val="28"/>
        </w:rPr>
      </w:pPr>
      <w:r w:rsidRPr="00B847EE">
        <w:rPr>
          <w:b/>
          <w:sz w:val="28"/>
          <w:szCs w:val="28"/>
        </w:rPr>
        <w:t>о закупке товаров, работ, услуг</w:t>
      </w:r>
    </w:p>
    <w:p w:rsidR="006148E3" w:rsidRPr="00B847EE" w:rsidRDefault="00B847EE" w:rsidP="006148E3">
      <w:pPr>
        <w:jc w:val="center"/>
        <w:rPr>
          <w:b/>
          <w:sz w:val="28"/>
          <w:szCs w:val="28"/>
        </w:rPr>
      </w:pPr>
      <w:r w:rsidRPr="00B847EE">
        <w:rPr>
          <w:b/>
          <w:sz w:val="28"/>
          <w:szCs w:val="28"/>
        </w:rPr>
        <w:t xml:space="preserve">областного автономного учреждения социального обслуживания «Боровичский </w:t>
      </w:r>
      <w:r w:rsidR="004257C8">
        <w:rPr>
          <w:b/>
          <w:sz w:val="28"/>
          <w:szCs w:val="28"/>
        </w:rPr>
        <w:t>дом-интернат для престарелых и инвалидов</w:t>
      </w:r>
      <w:r w:rsidRPr="00B847EE">
        <w:rPr>
          <w:b/>
          <w:sz w:val="28"/>
          <w:szCs w:val="28"/>
        </w:rPr>
        <w:t>»</w:t>
      </w: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6148E3" w:rsidRDefault="006148E3" w:rsidP="006148E3">
      <w:pPr>
        <w:jc w:val="center"/>
        <w:rPr>
          <w:sz w:val="22"/>
          <w:szCs w:val="22"/>
        </w:rPr>
      </w:pPr>
    </w:p>
    <w:p w:rsidR="00E42EE0" w:rsidRPr="00B847EE" w:rsidRDefault="00B847EE" w:rsidP="006148E3">
      <w:pPr>
        <w:jc w:val="center"/>
        <w:rPr>
          <w:sz w:val="28"/>
          <w:szCs w:val="22"/>
        </w:rPr>
      </w:pPr>
      <w:r w:rsidRPr="00B847EE">
        <w:rPr>
          <w:sz w:val="28"/>
          <w:szCs w:val="22"/>
        </w:rPr>
        <w:t>г. Боровичи</w:t>
      </w:r>
    </w:p>
    <w:p w:rsidR="00E42EE0" w:rsidRPr="006148E3" w:rsidRDefault="006148E3" w:rsidP="006148E3">
      <w:pPr>
        <w:jc w:val="center"/>
        <w:rPr>
          <w:sz w:val="28"/>
          <w:szCs w:val="22"/>
        </w:rPr>
      </w:pPr>
      <w:r w:rsidRPr="006148E3">
        <w:rPr>
          <w:sz w:val="28"/>
          <w:szCs w:val="22"/>
        </w:rPr>
        <w:t>2018 год</w:t>
      </w:r>
    </w:p>
    <w:p w:rsidR="00E42EE0" w:rsidRPr="00137459" w:rsidRDefault="00E42EE0" w:rsidP="009B7BBC">
      <w:pPr>
        <w:spacing w:afterLines="60"/>
        <w:jc w:val="center"/>
        <w:rPr>
          <w:sz w:val="26"/>
          <w:szCs w:val="26"/>
        </w:rPr>
      </w:pPr>
      <w:r w:rsidRPr="00706CC7">
        <w:rPr>
          <w:sz w:val="22"/>
          <w:szCs w:val="22"/>
        </w:rPr>
        <w:br w:type="page"/>
      </w:r>
      <w:r w:rsidR="00EA5114">
        <w:rPr>
          <w:sz w:val="26"/>
          <w:szCs w:val="26"/>
        </w:rPr>
        <w:lastRenderedPageBreak/>
        <w:t>Содержание</w:t>
      </w:r>
    </w:p>
    <w:p w:rsidR="006148E3" w:rsidRDefault="006148E3" w:rsidP="009B7BBC">
      <w:pPr>
        <w:spacing w:afterLines="60" w:line="276" w:lineRule="auto"/>
        <w:ind w:firstLine="567"/>
        <w:jc w:val="both"/>
        <w:rPr>
          <w:sz w:val="22"/>
          <w:szCs w:val="22"/>
        </w:rPr>
      </w:pPr>
    </w:p>
    <w:p w:rsidR="00E42EE0" w:rsidRPr="00706CC7" w:rsidRDefault="00E42EE0" w:rsidP="00182D23">
      <w:pPr>
        <w:ind w:firstLine="567"/>
      </w:pPr>
      <w:r w:rsidRPr="00706CC7">
        <w:t>Те</w:t>
      </w:r>
      <w:r w:rsidR="00E03F6F" w:rsidRPr="00706CC7">
        <w:t>рмины, определения и сокращения</w:t>
      </w:r>
    </w:p>
    <w:p w:rsidR="00E42EE0" w:rsidRPr="00706CC7" w:rsidRDefault="00E42EE0" w:rsidP="00182D23">
      <w:pPr>
        <w:ind w:firstLine="567"/>
      </w:pPr>
      <w:r w:rsidRPr="00706CC7">
        <w:rPr>
          <w:b/>
        </w:rPr>
        <w:t>1. Общие положения</w:t>
      </w:r>
    </w:p>
    <w:p w:rsidR="00E42EE0" w:rsidRPr="00706CC7" w:rsidRDefault="00E42EE0" w:rsidP="00182D23">
      <w:pPr>
        <w:ind w:firstLine="567"/>
      </w:pPr>
      <w:r w:rsidRPr="00706CC7">
        <w:t>1.1. Правов</w:t>
      </w:r>
      <w:r w:rsidR="00E03F6F" w:rsidRPr="00706CC7">
        <w:t>ые основы осуществления закупок</w:t>
      </w:r>
    </w:p>
    <w:p w:rsidR="00E42EE0" w:rsidRPr="00706CC7" w:rsidRDefault="00E42EE0" w:rsidP="00182D23">
      <w:pPr>
        <w:ind w:firstLine="567"/>
      </w:pPr>
      <w:r w:rsidRPr="00706CC7">
        <w:t>1.2. Цели и принципы закупок</w:t>
      </w:r>
    </w:p>
    <w:p w:rsidR="00E42EE0" w:rsidRPr="00706CC7" w:rsidRDefault="00E42EE0" w:rsidP="00182D23">
      <w:pPr>
        <w:ind w:firstLine="567"/>
      </w:pPr>
      <w:r w:rsidRPr="00706CC7">
        <w:t>1.3. Способы закупок</w:t>
      </w:r>
    </w:p>
    <w:p w:rsidR="00E42EE0" w:rsidRPr="00706CC7" w:rsidRDefault="00E42EE0" w:rsidP="00182D23">
      <w:pPr>
        <w:ind w:firstLine="567"/>
      </w:pPr>
      <w:r w:rsidRPr="00706CC7">
        <w:t>1.4. Информационное обеспечение закупок</w:t>
      </w:r>
    </w:p>
    <w:p w:rsidR="00E42EE0" w:rsidRPr="00706CC7" w:rsidRDefault="00E42EE0" w:rsidP="00182D23">
      <w:pPr>
        <w:ind w:firstLine="567"/>
      </w:pPr>
      <w:r w:rsidRPr="00706CC7">
        <w:t>1.5. Планирование закупок</w:t>
      </w:r>
    </w:p>
    <w:p w:rsidR="00E42EE0" w:rsidRPr="00706CC7" w:rsidRDefault="00E42EE0" w:rsidP="00182D23">
      <w:pPr>
        <w:ind w:firstLine="567"/>
      </w:pPr>
      <w:r w:rsidRPr="00706CC7">
        <w:t>1.6. Полномочия Заказчика при подготовке и проведении закупки</w:t>
      </w:r>
    </w:p>
    <w:p w:rsidR="00E42EE0" w:rsidRPr="00706CC7" w:rsidRDefault="00E42EE0" w:rsidP="00182D23">
      <w:pPr>
        <w:ind w:firstLine="567"/>
      </w:pPr>
      <w:r w:rsidRPr="00706CC7">
        <w:t>1.7. Комиссия по осуществлению конкурентных закупок</w:t>
      </w:r>
    </w:p>
    <w:p w:rsidR="00E42EE0" w:rsidRPr="00706CC7" w:rsidRDefault="00E42EE0" w:rsidP="00182D23">
      <w:pPr>
        <w:ind w:firstLine="567"/>
      </w:pPr>
      <w:r w:rsidRPr="00706CC7">
        <w:t>1.8. Документация о конкурентной закупке</w:t>
      </w:r>
    </w:p>
    <w:p w:rsidR="00E42EE0" w:rsidRPr="00706CC7" w:rsidRDefault="00E42EE0" w:rsidP="00182D23">
      <w:pPr>
        <w:ind w:firstLine="567"/>
      </w:pPr>
      <w:r w:rsidRPr="00706CC7">
        <w:t>1.9. Требования к участникам закупки</w:t>
      </w:r>
    </w:p>
    <w:p w:rsidR="00E42EE0" w:rsidRPr="00706CC7" w:rsidRDefault="00E42EE0" w:rsidP="00182D23">
      <w:pPr>
        <w:ind w:firstLine="567"/>
      </w:pPr>
      <w:r w:rsidRPr="00706CC7">
        <w:t>1.10. Условия допуска к участию и отстранения от участия в закупках</w:t>
      </w:r>
    </w:p>
    <w:p w:rsidR="00E42EE0" w:rsidRPr="00706CC7" w:rsidRDefault="00E42EE0" w:rsidP="00182D23">
      <w:pPr>
        <w:ind w:firstLine="567"/>
      </w:pPr>
      <w:r w:rsidRPr="00706CC7">
        <w:t>1.11. Порядок заключения и исполнения договора</w:t>
      </w:r>
    </w:p>
    <w:p w:rsidR="004023D3" w:rsidRPr="00706CC7" w:rsidRDefault="00E42EE0" w:rsidP="00182D23">
      <w:pPr>
        <w:ind w:firstLine="567"/>
      </w:pPr>
      <w:r w:rsidRPr="00706CC7">
        <w:t>1.</w:t>
      </w:r>
      <w:r w:rsidR="004023D3" w:rsidRPr="00706CC7">
        <w:t>12. Реестр заключенных договоров</w:t>
      </w:r>
    </w:p>
    <w:p w:rsidR="00E42EE0" w:rsidRPr="00706CC7" w:rsidRDefault="00E42EE0" w:rsidP="00182D23">
      <w:pPr>
        <w:ind w:firstLine="567"/>
      </w:pPr>
      <w:r w:rsidRPr="00706CC7">
        <w:rPr>
          <w:b/>
        </w:rPr>
        <w:t>2. Закупка путем проведения открытого конкурса</w:t>
      </w:r>
    </w:p>
    <w:p w:rsidR="00E42EE0" w:rsidRPr="00706CC7" w:rsidRDefault="00E42EE0" w:rsidP="00182D23">
      <w:pPr>
        <w:ind w:firstLine="567"/>
      </w:pPr>
      <w:r w:rsidRPr="00706CC7">
        <w:t>2.1. Открытый конкурс на право заключения договора</w:t>
      </w:r>
    </w:p>
    <w:p w:rsidR="00E42EE0" w:rsidRPr="00706CC7" w:rsidRDefault="00E42EE0" w:rsidP="00182D23">
      <w:pPr>
        <w:ind w:firstLine="567"/>
      </w:pPr>
      <w:r w:rsidRPr="00706CC7">
        <w:t>2.2. Извещение о проведении конкурса</w:t>
      </w:r>
    </w:p>
    <w:p w:rsidR="00E42EE0" w:rsidRPr="00706CC7" w:rsidRDefault="00E03F6F" w:rsidP="00182D23">
      <w:pPr>
        <w:ind w:firstLine="567"/>
      </w:pPr>
      <w:r w:rsidRPr="00706CC7">
        <w:t>2.3. Конкурсная документация</w:t>
      </w:r>
    </w:p>
    <w:p w:rsidR="00E42EE0" w:rsidRPr="00706CC7" w:rsidRDefault="00E42EE0" w:rsidP="00182D23">
      <w:pPr>
        <w:ind w:firstLine="567"/>
      </w:pPr>
      <w:r w:rsidRPr="00706CC7">
        <w:t>2.4. Критерии оценки заявок на участие в конкурсе</w:t>
      </w:r>
    </w:p>
    <w:p w:rsidR="00E42EE0" w:rsidRPr="00706CC7" w:rsidRDefault="00E42EE0" w:rsidP="00182D23">
      <w:pPr>
        <w:ind w:firstLine="567"/>
      </w:pPr>
      <w:r w:rsidRPr="00706CC7">
        <w:t>2.5. Порядок пода</w:t>
      </w:r>
      <w:r w:rsidR="00E03F6F" w:rsidRPr="00706CC7">
        <w:t>чи заявок на участие в конкурсе</w:t>
      </w:r>
    </w:p>
    <w:p w:rsidR="00E42EE0" w:rsidRPr="00706CC7" w:rsidRDefault="00E42EE0" w:rsidP="00182D23">
      <w:pPr>
        <w:ind w:firstLine="567"/>
      </w:pPr>
      <w:r w:rsidRPr="00706CC7">
        <w:t>2.6. Порядок вскрытия конвертов с</w:t>
      </w:r>
      <w:r w:rsidR="00E03F6F" w:rsidRPr="00706CC7">
        <w:t xml:space="preserve"> заявками на участие в конкурсе</w:t>
      </w:r>
    </w:p>
    <w:p w:rsidR="00E42EE0" w:rsidRPr="00706CC7" w:rsidRDefault="00E42EE0" w:rsidP="00182D23">
      <w:pPr>
        <w:ind w:firstLine="567"/>
      </w:pPr>
      <w:r w:rsidRPr="00706CC7">
        <w:t>2.7. Порядок рассмотрен</w:t>
      </w:r>
      <w:r w:rsidR="00E03F6F" w:rsidRPr="00706CC7">
        <w:t>ия заявок на участие в конкурсе</w:t>
      </w:r>
    </w:p>
    <w:p w:rsidR="00E42EE0" w:rsidRPr="00706CC7" w:rsidRDefault="00E42EE0" w:rsidP="00182D23">
      <w:pPr>
        <w:ind w:firstLine="567"/>
      </w:pPr>
      <w:r w:rsidRPr="00706CC7">
        <w:t>2.8</w:t>
      </w:r>
      <w:r w:rsidR="00E03F6F" w:rsidRPr="00706CC7">
        <w:t>. Порядок проведения переторжки</w:t>
      </w:r>
    </w:p>
    <w:p w:rsidR="00E42EE0" w:rsidRPr="00706CC7" w:rsidRDefault="00E42EE0" w:rsidP="00182D23">
      <w:pPr>
        <w:ind w:firstLine="567"/>
      </w:pPr>
      <w:r w:rsidRPr="00706CC7">
        <w:t>2.9. Оценка и сопоставлен</w:t>
      </w:r>
      <w:r w:rsidR="00E03F6F" w:rsidRPr="00706CC7">
        <w:t>ие заявок на участие в конкурсе</w:t>
      </w:r>
    </w:p>
    <w:p w:rsidR="00E42EE0" w:rsidRPr="00706CC7" w:rsidRDefault="00E42EE0" w:rsidP="00182D23">
      <w:pPr>
        <w:ind w:firstLine="567"/>
        <w:rPr>
          <w:b/>
        </w:rPr>
      </w:pPr>
      <w:r w:rsidRPr="00706CC7">
        <w:rPr>
          <w:b/>
        </w:rPr>
        <w:t>3. Закупка путем проведения открытого а</w:t>
      </w:r>
      <w:r w:rsidR="00E03F6F" w:rsidRPr="00706CC7">
        <w:rPr>
          <w:b/>
        </w:rPr>
        <w:t>укциона</w:t>
      </w:r>
    </w:p>
    <w:p w:rsidR="00E42EE0" w:rsidRPr="00706CC7" w:rsidRDefault="00E42EE0" w:rsidP="00182D23">
      <w:pPr>
        <w:ind w:firstLine="567"/>
      </w:pPr>
      <w:r w:rsidRPr="00706CC7">
        <w:t>3.1. Открытый аукци</w:t>
      </w:r>
      <w:r w:rsidR="00E03F6F" w:rsidRPr="00706CC7">
        <w:t>он на право заключения договора</w:t>
      </w:r>
    </w:p>
    <w:p w:rsidR="00E42EE0" w:rsidRPr="00706CC7" w:rsidRDefault="00E42EE0" w:rsidP="00182D23">
      <w:pPr>
        <w:ind w:firstLine="567"/>
      </w:pPr>
      <w:r w:rsidRPr="00706CC7">
        <w:t xml:space="preserve">3.2. </w:t>
      </w:r>
      <w:r w:rsidR="00E03F6F" w:rsidRPr="00706CC7">
        <w:t>Извещение о проведении аукциона</w:t>
      </w:r>
    </w:p>
    <w:p w:rsidR="00E42EE0" w:rsidRPr="00182D23" w:rsidRDefault="00E03F6F" w:rsidP="00182D23">
      <w:r w:rsidRPr="00182D23">
        <w:t>3.3. Аукционная документация</w:t>
      </w:r>
    </w:p>
    <w:p w:rsidR="00E42EE0" w:rsidRPr="00182D23" w:rsidRDefault="00E42EE0" w:rsidP="00182D23">
      <w:r w:rsidRPr="00182D23">
        <w:t>3.4. Порядок пода</w:t>
      </w:r>
      <w:r w:rsidR="00E03F6F" w:rsidRPr="00182D23">
        <w:t>чи заявок на участие в аукционе</w:t>
      </w:r>
    </w:p>
    <w:p w:rsidR="00E42EE0" w:rsidRPr="00182D23" w:rsidRDefault="00E42EE0" w:rsidP="00182D23">
      <w:r w:rsidRPr="00182D23">
        <w:t>3.5. Порядок рассмотрен</w:t>
      </w:r>
      <w:r w:rsidR="00E03F6F" w:rsidRPr="00182D23">
        <w:t>ия заявок на участие в аукционе</w:t>
      </w:r>
    </w:p>
    <w:p w:rsidR="00E42EE0" w:rsidRPr="00182D23" w:rsidRDefault="00E42EE0" w:rsidP="00182D23">
      <w:r w:rsidRPr="00182D23">
        <w:t>3.6</w:t>
      </w:r>
      <w:r w:rsidR="00E03F6F" w:rsidRPr="00182D23">
        <w:t>. Порядок проведения аукциона</w:t>
      </w:r>
    </w:p>
    <w:p w:rsidR="00E42EE0" w:rsidRPr="00182D23" w:rsidRDefault="00E42EE0" w:rsidP="00182D23">
      <w:pPr>
        <w:rPr>
          <w:b/>
        </w:rPr>
      </w:pPr>
      <w:r w:rsidRPr="00182D23">
        <w:rPr>
          <w:b/>
        </w:rPr>
        <w:t>4. Закупка путем проведени</w:t>
      </w:r>
      <w:r w:rsidR="00E03F6F" w:rsidRPr="00182D23">
        <w:rPr>
          <w:b/>
        </w:rPr>
        <w:t>я открытого запроса предложений</w:t>
      </w:r>
    </w:p>
    <w:p w:rsidR="00E42EE0" w:rsidRPr="00182D23" w:rsidRDefault="00E42EE0" w:rsidP="00182D23">
      <w:r w:rsidRPr="00182D23">
        <w:t>4</w:t>
      </w:r>
      <w:r w:rsidR="00E03F6F" w:rsidRPr="00182D23">
        <w:t>.1. Открытый запрос предложений</w:t>
      </w:r>
    </w:p>
    <w:p w:rsidR="00E42EE0" w:rsidRPr="00182D23" w:rsidRDefault="00E42EE0" w:rsidP="00182D23">
      <w:r w:rsidRPr="00182D23">
        <w:t>4.2. Извещение о</w:t>
      </w:r>
      <w:r w:rsidR="00E03F6F" w:rsidRPr="00182D23">
        <w:t xml:space="preserve"> проведении запроса предложений</w:t>
      </w:r>
    </w:p>
    <w:p w:rsidR="00E42EE0" w:rsidRPr="00182D23" w:rsidRDefault="00E42EE0" w:rsidP="00182D23">
      <w:r w:rsidRPr="00182D23">
        <w:t>4.3. Документация о</w:t>
      </w:r>
      <w:r w:rsidR="00E03F6F" w:rsidRPr="00182D23">
        <w:t xml:space="preserve"> проведении запроса предложений</w:t>
      </w:r>
    </w:p>
    <w:p w:rsidR="00E42EE0" w:rsidRPr="00182D23" w:rsidRDefault="00E42EE0" w:rsidP="00182D23">
      <w:r w:rsidRPr="00182D23">
        <w:t>4.4. Порядок подачи заявок н</w:t>
      </w:r>
      <w:r w:rsidR="00E03F6F" w:rsidRPr="00182D23">
        <w:t>а участие в запросе предложений</w:t>
      </w:r>
    </w:p>
    <w:p w:rsidR="00E42EE0" w:rsidRPr="00182D23" w:rsidRDefault="00E42EE0" w:rsidP="00182D23">
      <w:r w:rsidRPr="00182D23">
        <w:t>4.5. Порядок вскрытия конвертов с заявками н</w:t>
      </w:r>
      <w:r w:rsidR="00E03F6F" w:rsidRPr="00182D23">
        <w:t>а участие в запросе предложений</w:t>
      </w:r>
    </w:p>
    <w:p w:rsidR="00E42EE0" w:rsidRPr="00182D23" w:rsidRDefault="00E42EE0" w:rsidP="00182D23">
      <w:r w:rsidRPr="00182D23">
        <w:t>4.6. Порядок рассмотрения, оценки и сопоставления заявок н</w:t>
      </w:r>
      <w:r w:rsidR="00E03F6F" w:rsidRPr="00182D23">
        <w:t>а участие в запросе предложений</w:t>
      </w:r>
    </w:p>
    <w:p w:rsidR="00E42EE0" w:rsidRPr="00182D23" w:rsidRDefault="00E42EE0" w:rsidP="00182D23">
      <w:pPr>
        <w:rPr>
          <w:b/>
        </w:rPr>
      </w:pPr>
      <w:r w:rsidRPr="00182D23">
        <w:rPr>
          <w:b/>
        </w:rPr>
        <w:t>5. Закупка путем проведения открыт</w:t>
      </w:r>
      <w:r w:rsidR="00E03F6F" w:rsidRPr="00182D23">
        <w:rPr>
          <w:b/>
        </w:rPr>
        <w:t>ого запроса котировок</w:t>
      </w:r>
    </w:p>
    <w:p w:rsidR="00E42EE0" w:rsidRPr="00182D23" w:rsidRDefault="00E03F6F" w:rsidP="00182D23">
      <w:r w:rsidRPr="00182D23">
        <w:t>5.1. Открытый запрос котировок</w:t>
      </w:r>
    </w:p>
    <w:p w:rsidR="00E42EE0" w:rsidRPr="00182D23" w:rsidRDefault="00E42EE0" w:rsidP="00182D23">
      <w:r w:rsidRPr="00182D23">
        <w:t>5.2. Извещение</w:t>
      </w:r>
      <w:r w:rsidR="00E03F6F" w:rsidRPr="00182D23">
        <w:t xml:space="preserve"> о проведении запроса котировок</w:t>
      </w:r>
    </w:p>
    <w:p w:rsidR="00E42EE0" w:rsidRPr="00182D23" w:rsidRDefault="00E42EE0" w:rsidP="00182D23">
      <w:r w:rsidRPr="00182D23">
        <w:t>5.3. Порядок подачи заявок</w:t>
      </w:r>
      <w:r w:rsidR="00E03F6F" w:rsidRPr="00182D23">
        <w:t xml:space="preserve"> на участие в запросе котировок</w:t>
      </w:r>
    </w:p>
    <w:p w:rsidR="00E42EE0" w:rsidRPr="00182D23" w:rsidRDefault="00E42EE0" w:rsidP="00182D23">
      <w:r w:rsidRPr="00182D23">
        <w:t>5.4. Порядок вскрытия конвертов, рассмотрения, оценки и сопоставления заявок на уча</w:t>
      </w:r>
      <w:r w:rsidR="00E03F6F" w:rsidRPr="00182D23">
        <w:t>стие в запросе котировок</w:t>
      </w:r>
    </w:p>
    <w:p w:rsidR="00E42EE0" w:rsidRPr="00182D23" w:rsidRDefault="00E03F6F" w:rsidP="00182D23">
      <w:pPr>
        <w:rPr>
          <w:b/>
        </w:rPr>
      </w:pPr>
      <w:r w:rsidRPr="00182D23">
        <w:rPr>
          <w:b/>
        </w:rPr>
        <w:t>6. Закупка в электронной форме</w:t>
      </w:r>
    </w:p>
    <w:p w:rsidR="00E42EE0" w:rsidRPr="00182D23" w:rsidRDefault="00E42EE0" w:rsidP="00182D23">
      <w:pPr>
        <w:rPr>
          <w:b/>
        </w:rPr>
      </w:pPr>
      <w:r w:rsidRPr="00182D23">
        <w:rPr>
          <w:b/>
        </w:rPr>
        <w:t>7. Зак</w:t>
      </w:r>
      <w:r w:rsidR="00E03F6F" w:rsidRPr="00182D23">
        <w:rPr>
          <w:b/>
        </w:rPr>
        <w:t>упка у единственного поставщика</w:t>
      </w:r>
    </w:p>
    <w:p w:rsidR="00E42EE0" w:rsidRPr="00182D23" w:rsidRDefault="00E03F6F" w:rsidP="00182D23">
      <w:pPr>
        <w:rPr>
          <w:b/>
        </w:rPr>
      </w:pPr>
      <w:r w:rsidRPr="00182D23">
        <w:rPr>
          <w:b/>
        </w:rPr>
        <w:t>8. Закупки у СМСП</w:t>
      </w:r>
    </w:p>
    <w:p w:rsidR="00E42EE0" w:rsidRPr="00182D23" w:rsidRDefault="00E42EE0" w:rsidP="00182D23">
      <w:r w:rsidRPr="00182D23">
        <w:t>8.</w:t>
      </w:r>
      <w:r w:rsidR="00E03F6F" w:rsidRPr="00182D23">
        <w:t>1. Общие условия закупки у СМСП</w:t>
      </w:r>
    </w:p>
    <w:p w:rsidR="00E42EE0" w:rsidRPr="00182D23" w:rsidRDefault="00E42EE0" w:rsidP="00182D23">
      <w:r w:rsidRPr="00182D23">
        <w:t>8.2. Особенности проведения закупок, участникам</w:t>
      </w:r>
      <w:r w:rsidR="00E03F6F" w:rsidRPr="00182D23">
        <w:t>и которых являются только СМСП</w:t>
      </w:r>
    </w:p>
    <w:p w:rsidR="00E42EE0" w:rsidRPr="00182D23" w:rsidRDefault="00E42EE0" w:rsidP="00182D23">
      <w:r w:rsidRPr="00182D23">
        <w:t>8.3. Особенности проведения закупок с требованием о привлечении субподрядчиков</w:t>
      </w:r>
      <w:r w:rsidR="00E03F6F" w:rsidRPr="00182D23">
        <w:t xml:space="preserve"> (соисполнителей) из числа СМСП</w:t>
      </w:r>
    </w:p>
    <w:p w:rsidR="00E42EE0" w:rsidRPr="00182D23" w:rsidRDefault="00E42EE0" w:rsidP="00182D23">
      <w:r w:rsidRPr="00182D23">
        <w:t>8.4. Особенности заключения и исполнен</w:t>
      </w:r>
      <w:r w:rsidR="00E03F6F" w:rsidRPr="00182D23">
        <w:t>ия договора при закупках у СМСП</w:t>
      </w:r>
    </w:p>
    <w:p w:rsidR="00E452B5" w:rsidRPr="00182D23" w:rsidRDefault="00E452B5" w:rsidP="00182D23">
      <w:pPr>
        <w:rPr>
          <w:b/>
        </w:rPr>
      </w:pPr>
      <w:r w:rsidRPr="00182D23">
        <w:rPr>
          <w:b/>
        </w:rPr>
        <w:t>9. Совместная закупка в форме электронного аукциона</w:t>
      </w:r>
    </w:p>
    <w:p w:rsidR="00E42EE0" w:rsidRPr="00182D23" w:rsidRDefault="00E452B5" w:rsidP="00182D23">
      <w:pPr>
        <w:rPr>
          <w:b/>
        </w:rPr>
      </w:pPr>
      <w:r w:rsidRPr="00182D23">
        <w:rPr>
          <w:b/>
        </w:rPr>
        <w:t>10</w:t>
      </w:r>
      <w:r w:rsidR="00E03F6F" w:rsidRPr="00182D23">
        <w:rPr>
          <w:b/>
        </w:rPr>
        <w:t>. Закрытые закупки</w:t>
      </w:r>
    </w:p>
    <w:p w:rsidR="00E42EE0" w:rsidRPr="00182D23" w:rsidRDefault="00E03F6F" w:rsidP="00182D23">
      <w:pPr>
        <w:rPr>
          <w:b/>
        </w:rPr>
      </w:pPr>
      <w:r w:rsidRPr="00182D23">
        <w:rPr>
          <w:b/>
        </w:rPr>
        <w:t>1</w:t>
      </w:r>
      <w:r w:rsidR="00E452B5" w:rsidRPr="00182D23">
        <w:rPr>
          <w:b/>
        </w:rPr>
        <w:t>1</w:t>
      </w:r>
      <w:r w:rsidRPr="00182D23">
        <w:rPr>
          <w:b/>
        </w:rPr>
        <w:t>. Заключительные положения</w:t>
      </w:r>
    </w:p>
    <w:p w:rsidR="008B2EEE" w:rsidRPr="00182D23" w:rsidRDefault="008B2EEE" w:rsidP="00182D23">
      <w:pPr>
        <w:rPr>
          <w:sz w:val="24"/>
          <w:szCs w:val="26"/>
        </w:rPr>
      </w:pPr>
      <w:r w:rsidRPr="00182D23">
        <w:rPr>
          <w:sz w:val="24"/>
          <w:szCs w:val="26"/>
        </w:rPr>
        <w:br w:type="page"/>
      </w:r>
    </w:p>
    <w:p w:rsidR="00E42EE0" w:rsidRPr="00137459" w:rsidRDefault="00E42EE0" w:rsidP="00182D23">
      <w:pPr>
        <w:jc w:val="center"/>
        <w:outlineLvl w:val="1"/>
        <w:rPr>
          <w:sz w:val="26"/>
          <w:szCs w:val="26"/>
        </w:rPr>
      </w:pPr>
      <w:r w:rsidRPr="00137459">
        <w:rPr>
          <w:sz w:val="26"/>
          <w:szCs w:val="26"/>
        </w:rPr>
        <w:lastRenderedPageBreak/>
        <w:t>Термины, определения и сокращения</w:t>
      </w:r>
    </w:p>
    <w:p w:rsidR="00E42EE0" w:rsidRPr="00706CC7" w:rsidRDefault="00E42EE0" w:rsidP="00137459">
      <w:pPr>
        <w:spacing w:after="60"/>
        <w:ind w:firstLine="567"/>
        <w:jc w:val="both"/>
        <w:rPr>
          <w:sz w:val="22"/>
          <w:szCs w:val="22"/>
        </w:rPr>
      </w:pPr>
      <w:r w:rsidRPr="00706CC7">
        <w:rPr>
          <w:sz w:val="22"/>
          <w:szCs w:val="22"/>
        </w:rPr>
        <w:t>В настоящем Положении используются следующие термины:</w:t>
      </w:r>
    </w:p>
    <w:p w:rsidR="00EA5114" w:rsidRPr="00706CC7" w:rsidRDefault="00EA5114" w:rsidP="00EA5114">
      <w:pPr>
        <w:spacing w:after="60"/>
        <w:ind w:firstLine="567"/>
        <w:jc w:val="both"/>
        <w:rPr>
          <w:sz w:val="22"/>
          <w:szCs w:val="22"/>
        </w:rPr>
      </w:pPr>
      <w:r>
        <w:rPr>
          <w:sz w:val="22"/>
          <w:szCs w:val="22"/>
        </w:rPr>
        <w:t>Федеральный з</w:t>
      </w:r>
      <w:r w:rsidRPr="00706CC7">
        <w:rPr>
          <w:sz w:val="22"/>
          <w:szCs w:val="22"/>
        </w:rPr>
        <w:t xml:space="preserve">акон </w:t>
      </w:r>
      <w:r>
        <w:rPr>
          <w:sz w:val="22"/>
          <w:szCs w:val="22"/>
        </w:rPr>
        <w:t>№</w:t>
      </w:r>
      <w:r w:rsidRPr="00706CC7">
        <w:rPr>
          <w:sz w:val="22"/>
          <w:szCs w:val="22"/>
        </w:rPr>
        <w:t xml:space="preserve"> 223-ФЗ - Федеральный закон от 18.07.2011 </w:t>
      </w:r>
      <w:r>
        <w:rPr>
          <w:sz w:val="22"/>
          <w:szCs w:val="22"/>
        </w:rPr>
        <w:t>№</w:t>
      </w:r>
      <w:r w:rsidRPr="00706CC7">
        <w:rPr>
          <w:sz w:val="22"/>
          <w:szCs w:val="22"/>
        </w:rPr>
        <w:t xml:space="preserve"> 223-ФЗ </w:t>
      </w:r>
      <w:r>
        <w:rPr>
          <w:sz w:val="22"/>
          <w:szCs w:val="22"/>
        </w:rPr>
        <w:t>«</w:t>
      </w:r>
      <w:r w:rsidRPr="00706CC7">
        <w:rPr>
          <w:sz w:val="22"/>
          <w:szCs w:val="22"/>
        </w:rPr>
        <w:t>О закупках товаров, работ, услуг отдельными видами юридических лиц".</w:t>
      </w:r>
    </w:p>
    <w:p w:rsidR="00EA5114" w:rsidRPr="00706CC7" w:rsidRDefault="00EA5114" w:rsidP="00EA5114">
      <w:pPr>
        <w:spacing w:after="60"/>
        <w:ind w:firstLine="567"/>
        <w:jc w:val="both"/>
        <w:rPr>
          <w:sz w:val="22"/>
          <w:szCs w:val="22"/>
        </w:rPr>
      </w:pPr>
      <w:r>
        <w:rPr>
          <w:sz w:val="22"/>
          <w:szCs w:val="22"/>
        </w:rPr>
        <w:t>Федеральный з</w:t>
      </w:r>
      <w:r w:rsidRPr="00706CC7">
        <w:rPr>
          <w:sz w:val="22"/>
          <w:szCs w:val="22"/>
        </w:rPr>
        <w:t xml:space="preserve">акон </w:t>
      </w:r>
      <w:r>
        <w:rPr>
          <w:sz w:val="22"/>
          <w:szCs w:val="22"/>
        </w:rPr>
        <w:t>№</w:t>
      </w:r>
      <w:r w:rsidRPr="00706CC7">
        <w:rPr>
          <w:sz w:val="22"/>
          <w:szCs w:val="22"/>
        </w:rPr>
        <w:t xml:space="preserve"> 44-ФЗ - Федеральный закон от 05.04.2013 </w:t>
      </w:r>
      <w:r>
        <w:rPr>
          <w:sz w:val="22"/>
          <w:szCs w:val="22"/>
        </w:rPr>
        <w:t>№</w:t>
      </w:r>
      <w:r w:rsidRPr="00706CC7">
        <w:rPr>
          <w:sz w:val="22"/>
          <w:szCs w:val="22"/>
        </w:rPr>
        <w:t xml:space="preserve"> 44-ФЗ </w:t>
      </w:r>
      <w:r>
        <w:rPr>
          <w:sz w:val="22"/>
          <w:szCs w:val="22"/>
        </w:rPr>
        <w:t>«</w:t>
      </w:r>
      <w:r w:rsidRPr="00706CC7">
        <w:rPr>
          <w:sz w:val="22"/>
          <w:szCs w:val="22"/>
        </w:rPr>
        <w:t>О контрактной системе в сфере закупок товаров, работ, услуг для обеспечения государственных и муниципальных нужд</w:t>
      </w:r>
      <w:r>
        <w:rPr>
          <w:sz w:val="22"/>
          <w:szCs w:val="22"/>
        </w:rPr>
        <w:t>»</w:t>
      </w:r>
      <w:r w:rsidRPr="00706CC7">
        <w:rPr>
          <w:sz w:val="22"/>
          <w:szCs w:val="22"/>
        </w:rPr>
        <w:t>.</w:t>
      </w:r>
    </w:p>
    <w:p w:rsidR="00EA5114" w:rsidRPr="00706CC7" w:rsidRDefault="00EA5114" w:rsidP="00EA5114">
      <w:pPr>
        <w:spacing w:after="60"/>
        <w:ind w:firstLine="567"/>
        <w:jc w:val="both"/>
        <w:rPr>
          <w:sz w:val="22"/>
          <w:szCs w:val="22"/>
        </w:rPr>
      </w:pPr>
      <w:r>
        <w:rPr>
          <w:sz w:val="22"/>
          <w:szCs w:val="22"/>
        </w:rPr>
        <w:t>Федеральный з</w:t>
      </w:r>
      <w:r w:rsidRPr="00706CC7">
        <w:rPr>
          <w:sz w:val="22"/>
          <w:szCs w:val="22"/>
        </w:rPr>
        <w:t xml:space="preserve">акон </w:t>
      </w:r>
      <w:r>
        <w:rPr>
          <w:sz w:val="22"/>
          <w:szCs w:val="22"/>
        </w:rPr>
        <w:t>№</w:t>
      </w:r>
      <w:r w:rsidRPr="00706CC7">
        <w:rPr>
          <w:sz w:val="22"/>
          <w:szCs w:val="22"/>
        </w:rPr>
        <w:t xml:space="preserve"> 209-ФЗ - Федеральный закон от 24.07.2007 </w:t>
      </w:r>
      <w:r>
        <w:rPr>
          <w:sz w:val="22"/>
          <w:szCs w:val="22"/>
        </w:rPr>
        <w:t>№</w:t>
      </w:r>
      <w:r w:rsidRPr="00706CC7">
        <w:rPr>
          <w:sz w:val="22"/>
          <w:szCs w:val="22"/>
        </w:rPr>
        <w:t xml:space="preserve"> 209-ФЗ </w:t>
      </w:r>
      <w:r>
        <w:rPr>
          <w:sz w:val="22"/>
          <w:szCs w:val="22"/>
        </w:rPr>
        <w:t>«</w:t>
      </w:r>
      <w:r w:rsidRPr="00706CC7">
        <w:rPr>
          <w:sz w:val="22"/>
          <w:szCs w:val="22"/>
        </w:rPr>
        <w:t>О развитии малого и среднего предпринимательства в Российской Федерации</w:t>
      </w:r>
      <w:r>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706CC7" w:rsidRDefault="00E42EE0" w:rsidP="00137459">
      <w:pPr>
        <w:spacing w:after="60"/>
        <w:ind w:firstLine="567"/>
        <w:jc w:val="both"/>
        <w:rPr>
          <w:sz w:val="22"/>
          <w:szCs w:val="22"/>
        </w:rPr>
      </w:pPr>
      <w:r w:rsidRPr="00706CC7">
        <w:rPr>
          <w:sz w:val="22"/>
          <w:szCs w:val="22"/>
        </w:rPr>
        <w:t>День - календарный день.</w:t>
      </w:r>
    </w:p>
    <w:p w:rsidR="00E42EE0" w:rsidRPr="00706CC7" w:rsidRDefault="00E42EE0" w:rsidP="00137459">
      <w:pPr>
        <w:spacing w:after="60"/>
        <w:ind w:firstLine="567"/>
        <w:jc w:val="both"/>
        <w:rPr>
          <w:sz w:val="22"/>
          <w:szCs w:val="22"/>
        </w:rPr>
      </w:pPr>
      <w:r w:rsidRPr="00706CC7">
        <w:rPr>
          <w:sz w:val="22"/>
          <w:szCs w:val="22"/>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706CC7" w:rsidRDefault="00E42EE0" w:rsidP="00137459">
      <w:pPr>
        <w:spacing w:after="60"/>
        <w:ind w:firstLine="567"/>
        <w:jc w:val="both"/>
        <w:rPr>
          <w:sz w:val="22"/>
          <w:szCs w:val="22"/>
        </w:rPr>
      </w:pPr>
      <w:r w:rsidRPr="00706CC7">
        <w:rPr>
          <w:sz w:val="22"/>
          <w:szCs w:val="22"/>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w:t>
      </w:r>
      <w:r w:rsidR="00EA5114">
        <w:rPr>
          <w:sz w:val="22"/>
          <w:szCs w:val="22"/>
        </w:rPr>
        <w:t>№</w:t>
      </w:r>
      <w:r w:rsidRPr="00706CC7">
        <w:rPr>
          <w:sz w:val="22"/>
          <w:szCs w:val="22"/>
        </w:rPr>
        <w:t xml:space="preserve"> 44-ФЗ</w:t>
      </w:r>
      <w:r w:rsidR="00EA5114">
        <w:rPr>
          <w:sz w:val="22"/>
          <w:szCs w:val="22"/>
        </w:rPr>
        <w:t xml:space="preserve"> </w:t>
      </w:r>
      <w:r w:rsidRPr="00706CC7">
        <w:rPr>
          <w:sz w:val="22"/>
          <w:szCs w:val="22"/>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706CC7">
        <w:rPr>
          <w:sz w:val="22"/>
          <w:szCs w:val="22"/>
          <w:lang w:val="en-US"/>
        </w:rPr>
        <w:t>http</w:t>
      </w:r>
      <w:r w:rsidRPr="00706CC7">
        <w:rPr>
          <w:sz w:val="22"/>
          <w:szCs w:val="22"/>
        </w:rPr>
        <w:t>://</w:t>
      </w:r>
      <w:r w:rsidRPr="00706CC7">
        <w:rPr>
          <w:sz w:val="22"/>
          <w:szCs w:val="22"/>
          <w:lang w:val="en-US"/>
        </w:rPr>
        <w:t>www</w:t>
      </w:r>
      <w:r w:rsidRPr="00706CC7">
        <w:rPr>
          <w:sz w:val="22"/>
          <w:szCs w:val="22"/>
        </w:rPr>
        <w:t>.</w:t>
      </w:r>
      <w:r w:rsidRPr="00706CC7">
        <w:rPr>
          <w:sz w:val="22"/>
          <w:szCs w:val="22"/>
          <w:lang w:val="en-US"/>
        </w:rPr>
        <w:t>zakupki</w:t>
      </w:r>
      <w:r w:rsidRPr="00706CC7">
        <w:rPr>
          <w:sz w:val="22"/>
          <w:szCs w:val="22"/>
        </w:rPr>
        <w:t>.</w:t>
      </w:r>
      <w:r w:rsidRPr="00706CC7">
        <w:rPr>
          <w:sz w:val="22"/>
          <w:szCs w:val="22"/>
          <w:lang w:val="en-US"/>
        </w:rPr>
        <w:t>gov</w:t>
      </w:r>
      <w:r w:rsidRPr="00706CC7">
        <w:rPr>
          <w:sz w:val="22"/>
          <w:szCs w:val="22"/>
        </w:rPr>
        <w:t>.</w:t>
      </w:r>
      <w:r w:rsidRPr="00706CC7">
        <w:rPr>
          <w:sz w:val="22"/>
          <w:szCs w:val="22"/>
          <w:lang w:val="en-US"/>
        </w:rPr>
        <w:t>ru</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706CC7">
        <w:rPr>
          <w:sz w:val="22"/>
          <w:szCs w:val="22"/>
        </w:rPr>
        <w:t xml:space="preserve">Заказчика </w:t>
      </w:r>
      <w:r w:rsidRPr="00706CC7">
        <w:rPr>
          <w:sz w:val="22"/>
          <w:szCs w:val="22"/>
        </w:rPr>
        <w:t xml:space="preserve">в товарах (работах, услугах). </w:t>
      </w:r>
    </w:p>
    <w:p w:rsidR="00E42EE0" w:rsidRPr="00706CC7" w:rsidRDefault="00E42EE0" w:rsidP="00137459">
      <w:pPr>
        <w:spacing w:after="60"/>
        <w:ind w:firstLine="567"/>
        <w:jc w:val="both"/>
        <w:rPr>
          <w:sz w:val="22"/>
          <w:szCs w:val="22"/>
        </w:rPr>
      </w:pPr>
      <w:r w:rsidRPr="00706CC7">
        <w:rPr>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706CC7" w:rsidRDefault="00E42EE0" w:rsidP="00137459">
      <w:pPr>
        <w:spacing w:after="60"/>
        <w:ind w:firstLine="567"/>
        <w:jc w:val="both"/>
        <w:rPr>
          <w:sz w:val="22"/>
          <w:szCs w:val="22"/>
        </w:rPr>
      </w:pPr>
      <w:r w:rsidRPr="00706CC7">
        <w:rPr>
          <w:sz w:val="22"/>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706CC7" w:rsidRDefault="00E42EE0" w:rsidP="00137459">
      <w:pPr>
        <w:spacing w:after="60"/>
        <w:ind w:firstLine="567"/>
        <w:jc w:val="both"/>
        <w:rPr>
          <w:sz w:val="22"/>
          <w:szCs w:val="22"/>
        </w:rPr>
      </w:pPr>
      <w:r w:rsidRPr="00706CC7">
        <w:rPr>
          <w:sz w:val="22"/>
          <w:szCs w:val="22"/>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706CC7" w:rsidRDefault="00E42EE0" w:rsidP="00137459">
      <w:pPr>
        <w:spacing w:after="60"/>
        <w:ind w:firstLine="567"/>
        <w:jc w:val="both"/>
        <w:rPr>
          <w:sz w:val="22"/>
          <w:szCs w:val="22"/>
        </w:rPr>
      </w:pPr>
      <w:r w:rsidRPr="00706CC7">
        <w:rPr>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706CC7" w:rsidRDefault="00E42EE0" w:rsidP="00137459">
      <w:pPr>
        <w:spacing w:after="60"/>
        <w:ind w:firstLine="567"/>
        <w:jc w:val="both"/>
        <w:rPr>
          <w:sz w:val="22"/>
          <w:szCs w:val="22"/>
        </w:rPr>
      </w:pPr>
      <w:r w:rsidRPr="00706CC7">
        <w:rPr>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706CC7" w:rsidRDefault="00E42EE0" w:rsidP="00137459">
      <w:pPr>
        <w:spacing w:after="60"/>
        <w:ind w:firstLine="567"/>
        <w:jc w:val="both"/>
        <w:rPr>
          <w:sz w:val="22"/>
          <w:szCs w:val="22"/>
        </w:rPr>
      </w:pPr>
      <w:r w:rsidRPr="00706CC7">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706CC7" w:rsidRDefault="00E42EE0" w:rsidP="00137459">
      <w:pPr>
        <w:spacing w:after="60"/>
        <w:ind w:firstLine="567"/>
        <w:jc w:val="both"/>
        <w:rPr>
          <w:sz w:val="22"/>
          <w:szCs w:val="22"/>
        </w:rPr>
      </w:pPr>
      <w:r w:rsidRPr="00706CC7">
        <w:rPr>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706CC7" w:rsidRDefault="00E42EE0" w:rsidP="00137459">
      <w:pPr>
        <w:spacing w:after="60"/>
        <w:ind w:firstLine="567"/>
        <w:jc w:val="both"/>
        <w:rPr>
          <w:sz w:val="22"/>
          <w:szCs w:val="22"/>
        </w:rPr>
      </w:pPr>
      <w:r w:rsidRPr="00706CC7">
        <w:rPr>
          <w:sz w:val="22"/>
          <w:szCs w:val="22"/>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706CC7" w:rsidRDefault="00E42EE0" w:rsidP="00137459">
      <w:pPr>
        <w:spacing w:after="60"/>
        <w:ind w:firstLine="567"/>
        <w:jc w:val="both"/>
        <w:rPr>
          <w:sz w:val="22"/>
          <w:szCs w:val="22"/>
        </w:rPr>
      </w:pPr>
      <w:r w:rsidRPr="00706CC7">
        <w:rPr>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706CC7" w:rsidRDefault="00E42EE0" w:rsidP="00137459">
      <w:pPr>
        <w:spacing w:after="60"/>
        <w:ind w:firstLine="567"/>
        <w:jc w:val="both"/>
        <w:rPr>
          <w:sz w:val="22"/>
          <w:szCs w:val="22"/>
        </w:rPr>
      </w:pPr>
      <w:r w:rsidRPr="00706CC7">
        <w:rPr>
          <w:sz w:val="22"/>
          <w:szCs w:val="22"/>
        </w:rPr>
        <w:t xml:space="preserve">Оператор электронной площадки - юридическое лицо, отвечающее требованиям, указанным в ч. 2 ст. 3.3 Федерального закона </w:t>
      </w:r>
      <w:r w:rsidR="00EA5114">
        <w:rPr>
          <w:sz w:val="22"/>
          <w:szCs w:val="22"/>
        </w:rPr>
        <w:t>№</w:t>
      </w:r>
      <w:r w:rsidRPr="00706CC7">
        <w:rPr>
          <w:sz w:val="22"/>
          <w:szCs w:val="22"/>
        </w:rPr>
        <w:t xml:space="preserve"> 223-ФЗ</w:t>
      </w:r>
      <w:r w:rsidR="00EA5114">
        <w:rPr>
          <w:sz w:val="22"/>
          <w:szCs w:val="22"/>
        </w:rPr>
        <w:t xml:space="preserve"> «</w:t>
      </w:r>
      <w:r w:rsidRPr="00706CC7">
        <w:rPr>
          <w:sz w:val="22"/>
          <w:szCs w:val="22"/>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w:t>
      </w:r>
      <w:r w:rsidR="00EA5114">
        <w:rPr>
          <w:sz w:val="22"/>
          <w:szCs w:val="22"/>
        </w:rPr>
        <w:t>№</w:t>
      </w:r>
      <w:r w:rsidRPr="00706CC7">
        <w:rPr>
          <w:sz w:val="22"/>
          <w:szCs w:val="22"/>
        </w:rPr>
        <w:t xml:space="preserve"> 223-ФЗ. Функционирование электронной площадки осуществляется в соответствии с правилами, действующими на </w:t>
      </w:r>
      <w:r w:rsidRPr="00706CC7">
        <w:rPr>
          <w:sz w:val="22"/>
          <w:szCs w:val="22"/>
        </w:rPr>
        <w:lastRenderedPageBreak/>
        <w:t xml:space="preserve">ней, и соглашением, заключенным между Заказчиком и оператором электронной площадки, с учетом положений ст. 3.3 Федерального закона </w:t>
      </w:r>
      <w:r w:rsidR="00EA5114">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r w:rsidRPr="00706CC7">
        <w:rPr>
          <w:sz w:val="22"/>
          <w:szCs w:val="22"/>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706CC7" w:rsidRDefault="00E42EE0" w:rsidP="00137459">
      <w:pPr>
        <w:spacing w:after="60"/>
        <w:ind w:firstLine="567"/>
        <w:jc w:val="both"/>
        <w:rPr>
          <w:sz w:val="22"/>
          <w:szCs w:val="22"/>
        </w:rPr>
      </w:pPr>
      <w:r w:rsidRPr="00706CC7">
        <w:rPr>
          <w:sz w:val="22"/>
          <w:szCs w:val="22"/>
        </w:rPr>
        <w:t>Победитель закупк</w:t>
      </w:r>
      <w:r w:rsidR="00F05F55" w:rsidRPr="00706CC7">
        <w:rPr>
          <w:sz w:val="22"/>
          <w:szCs w:val="22"/>
        </w:rPr>
        <w:t>и - соответствующий требованиям</w:t>
      </w:r>
      <w:r w:rsidRPr="00706CC7">
        <w:rPr>
          <w:sz w:val="22"/>
          <w:szCs w:val="22"/>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706CC7" w:rsidRDefault="00E42EE0" w:rsidP="00137459">
      <w:pPr>
        <w:spacing w:after="60"/>
        <w:ind w:firstLine="567"/>
        <w:jc w:val="both"/>
        <w:rPr>
          <w:sz w:val="22"/>
          <w:szCs w:val="22"/>
        </w:rPr>
      </w:pPr>
      <w:r w:rsidRPr="00706CC7">
        <w:rPr>
          <w:sz w:val="22"/>
          <w:szCs w:val="22"/>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706CC7" w:rsidRDefault="00E42EE0" w:rsidP="00137459">
      <w:pPr>
        <w:spacing w:after="60"/>
        <w:ind w:firstLine="567"/>
        <w:jc w:val="both"/>
        <w:rPr>
          <w:sz w:val="22"/>
          <w:szCs w:val="22"/>
        </w:rPr>
      </w:pPr>
      <w:r w:rsidRPr="00706CC7">
        <w:rPr>
          <w:sz w:val="22"/>
          <w:szCs w:val="22"/>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2F2B83" w:rsidRDefault="00E42EE0" w:rsidP="00137459">
      <w:pPr>
        <w:spacing w:after="60"/>
        <w:ind w:firstLine="567"/>
        <w:jc w:val="both"/>
        <w:rPr>
          <w:sz w:val="22"/>
          <w:szCs w:val="22"/>
        </w:rPr>
      </w:pPr>
      <w:r w:rsidRPr="00706CC7">
        <w:rPr>
          <w:sz w:val="22"/>
          <w:szCs w:val="22"/>
        </w:rPr>
        <w:t xml:space="preserve">Сайт Заказчика - сайт в </w:t>
      </w:r>
      <w:r w:rsidR="00EA5114" w:rsidRPr="002F2B83">
        <w:rPr>
          <w:sz w:val="22"/>
          <w:szCs w:val="22"/>
        </w:rPr>
        <w:t xml:space="preserve">информационно-телекоммуникационной </w:t>
      </w:r>
      <w:r w:rsidRPr="002F2B83">
        <w:rPr>
          <w:sz w:val="22"/>
          <w:szCs w:val="22"/>
        </w:rPr>
        <w:t>сети Интернет, содержащий информацию о Заказчике (</w:t>
      </w:r>
      <w:r w:rsidRPr="002F2B83">
        <w:rPr>
          <w:sz w:val="22"/>
          <w:szCs w:val="22"/>
          <w:lang w:val="en-US"/>
        </w:rPr>
        <w:t>http</w:t>
      </w:r>
      <w:r w:rsidRPr="002F2B83">
        <w:rPr>
          <w:sz w:val="22"/>
          <w:szCs w:val="22"/>
        </w:rPr>
        <w:t>://</w:t>
      </w:r>
      <w:r w:rsidR="002F2B83" w:rsidRPr="002F2B83">
        <w:rPr>
          <w:sz w:val="22"/>
          <w:szCs w:val="22"/>
        </w:rPr>
        <w:t xml:space="preserve"> </w:t>
      </w:r>
      <w:hyperlink r:id="rId8" w:history="1">
        <w:r w:rsidR="002F2B83" w:rsidRPr="002F2B83">
          <w:rPr>
            <w:rStyle w:val="ae"/>
            <w:color w:val="auto"/>
            <w:sz w:val="22"/>
            <w:szCs w:val="22"/>
          </w:rPr>
          <w:t>www.</w:t>
        </w:r>
      </w:hyperlink>
      <w:r w:rsidR="004257C8" w:rsidRPr="004257C8">
        <w:t xml:space="preserve"> </w:t>
      </w:r>
      <w:r w:rsidR="004257C8" w:rsidRPr="004257C8">
        <w:rPr>
          <w:sz w:val="22"/>
          <w:szCs w:val="22"/>
          <w:u w:val="single"/>
          <w:lang w:val="en-US"/>
        </w:rPr>
        <w:t>borovichi</w:t>
      </w:r>
      <w:r w:rsidR="004257C8" w:rsidRPr="00182D23">
        <w:rPr>
          <w:sz w:val="22"/>
          <w:szCs w:val="22"/>
          <w:u w:val="single"/>
        </w:rPr>
        <w:t>-</w:t>
      </w:r>
      <w:r w:rsidR="004257C8" w:rsidRPr="004257C8">
        <w:rPr>
          <w:sz w:val="22"/>
          <w:szCs w:val="22"/>
          <w:u w:val="single"/>
          <w:lang w:val="en-US"/>
        </w:rPr>
        <w:t>dom</w:t>
      </w:r>
      <w:r w:rsidR="004257C8" w:rsidRPr="00182D23">
        <w:rPr>
          <w:sz w:val="22"/>
          <w:szCs w:val="22"/>
          <w:u w:val="single"/>
        </w:rPr>
        <w:t>-</w:t>
      </w:r>
      <w:r w:rsidR="004257C8" w:rsidRPr="004257C8">
        <w:rPr>
          <w:sz w:val="22"/>
          <w:szCs w:val="22"/>
          <w:u w:val="single"/>
          <w:lang w:val="en-US"/>
        </w:rPr>
        <w:t>internat</w:t>
      </w:r>
      <w:r w:rsidR="004257C8" w:rsidRPr="00182D23">
        <w:rPr>
          <w:sz w:val="22"/>
          <w:szCs w:val="22"/>
          <w:u w:val="single"/>
        </w:rPr>
        <w:t>.</w:t>
      </w:r>
      <w:r w:rsidR="004257C8" w:rsidRPr="004257C8">
        <w:rPr>
          <w:sz w:val="22"/>
          <w:szCs w:val="22"/>
          <w:u w:val="single"/>
          <w:lang w:val="en-US"/>
        </w:rPr>
        <w:t>ru</w:t>
      </w:r>
      <w:r w:rsidRPr="002F2B83">
        <w:rPr>
          <w:sz w:val="22"/>
          <w:szCs w:val="22"/>
        </w:rPr>
        <w:t>).</w:t>
      </w:r>
    </w:p>
    <w:p w:rsidR="00E42EE0" w:rsidRPr="002F2B83" w:rsidRDefault="00E42EE0" w:rsidP="00137459">
      <w:pPr>
        <w:spacing w:after="60"/>
        <w:ind w:firstLine="567"/>
        <w:jc w:val="both"/>
        <w:rPr>
          <w:sz w:val="22"/>
          <w:szCs w:val="22"/>
        </w:rPr>
      </w:pPr>
      <w:r w:rsidRPr="002F2B83">
        <w:rPr>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706CC7" w:rsidRDefault="00E42EE0" w:rsidP="00137459">
      <w:pPr>
        <w:spacing w:after="60"/>
        <w:ind w:firstLine="567"/>
        <w:jc w:val="both"/>
        <w:rPr>
          <w:sz w:val="22"/>
          <w:szCs w:val="22"/>
        </w:rPr>
      </w:pPr>
      <w:r w:rsidRPr="00706CC7">
        <w:rPr>
          <w:sz w:val="22"/>
          <w:szCs w:val="22"/>
        </w:rPr>
        <w:t>Субъекты малого и среднего предпринимательства (СМСП) - зарегистрированные в соответствии с законодательством Р</w:t>
      </w:r>
      <w:r w:rsidR="00EA5114">
        <w:rPr>
          <w:sz w:val="22"/>
          <w:szCs w:val="22"/>
        </w:rPr>
        <w:t xml:space="preserve">оссийской </w:t>
      </w:r>
      <w:r w:rsidRPr="00706CC7">
        <w:rPr>
          <w:sz w:val="22"/>
          <w:szCs w:val="22"/>
        </w:rPr>
        <w:t>Ф</w:t>
      </w:r>
      <w:r w:rsidR="00EA5114">
        <w:rPr>
          <w:sz w:val="22"/>
          <w:szCs w:val="22"/>
        </w:rPr>
        <w:t>едерации</w:t>
      </w:r>
      <w:r w:rsidRPr="00706CC7">
        <w:rPr>
          <w:sz w:val="22"/>
          <w:szCs w:val="22"/>
        </w:rPr>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w:t>
      </w:r>
      <w:r w:rsidR="00EA5114">
        <w:rPr>
          <w:sz w:val="22"/>
          <w:szCs w:val="22"/>
        </w:rPr>
        <w:t>№</w:t>
      </w:r>
      <w:r w:rsidRPr="00706CC7">
        <w:rPr>
          <w:sz w:val="22"/>
          <w:szCs w:val="22"/>
        </w:rPr>
        <w:t xml:space="preserve"> 209-ФЗ.</w:t>
      </w:r>
    </w:p>
    <w:p w:rsidR="00E42EE0" w:rsidRPr="00706CC7" w:rsidRDefault="00E42EE0" w:rsidP="00137459">
      <w:pPr>
        <w:spacing w:after="60"/>
        <w:ind w:firstLine="567"/>
        <w:jc w:val="both"/>
        <w:rPr>
          <w:sz w:val="22"/>
          <w:szCs w:val="22"/>
        </w:rPr>
      </w:pPr>
      <w:r w:rsidRPr="00706CC7">
        <w:rPr>
          <w:sz w:val="22"/>
          <w:szCs w:val="22"/>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706CC7" w:rsidRDefault="00E42EE0" w:rsidP="00137459">
      <w:pPr>
        <w:spacing w:after="60"/>
        <w:ind w:firstLine="567"/>
        <w:jc w:val="both"/>
        <w:rPr>
          <w:sz w:val="22"/>
          <w:szCs w:val="22"/>
        </w:rPr>
      </w:pPr>
      <w:r w:rsidRPr="00706CC7">
        <w:rPr>
          <w:sz w:val="22"/>
          <w:szCs w:val="22"/>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A5114">
        <w:rPr>
          <w:sz w:val="22"/>
          <w:szCs w:val="22"/>
        </w:rPr>
        <w:t>№</w:t>
      </w:r>
      <w:r w:rsidRPr="00706CC7">
        <w:rPr>
          <w:sz w:val="22"/>
          <w:szCs w:val="22"/>
        </w:rPr>
        <w:t xml:space="preserve"> 63-ФЗ</w:t>
      </w:r>
      <w:r w:rsidR="00EA5114">
        <w:rPr>
          <w:sz w:val="22"/>
          <w:szCs w:val="22"/>
        </w:rPr>
        <w:t xml:space="preserve"> «Об электронной подписи»</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E42EE0" w:rsidRPr="002F2B83" w:rsidRDefault="00E42EE0" w:rsidP="00137459">
      <w:pPr>
        <w:spacing w:after="60"/>
        <w:ind w:firstLine="567"/>
        <w:jc w:val="both"/>
        <w:rPr>
          <w:sz w:val="22"/>
          <w:szCs w:val="22"/>
        </w:rPr>
      </w:pPr>
      <w:r w:rsidRPr="00706CC7">
        <w:rPr>
          <w:sz w:val="22"/>
          <w:szCs w:val="22"/>
        </w:rPr>
        <w:t xml:space="preserve">Электронная площадка - программно-аппаратный комплекс, предназначенный для проведения закупок в электронной форме </w:t>
      </w:r>
      <w:r w:rsidRPr="002F2B83">
        <w:rPr>
          <w:sz w:val="22"/>
          <w:szCs w:val="22"/>
        </w:rPr>
        <w:t>в режиме реального времени на сайте в сети Интернет.</w:t>
      </w:r>
    </w:p>
    <w:p w:rsidR="00E42EE0" w:rsidRPr="002F2B83" w:rsidRDefault="00E42EE0" w:rsidP="00137459">
      <w:pPr>
        <w:spacing w:after="60"/>
        <w:ind w:firstLine="567"/>
        <w:jc w:val="both"/>
        <w:rPr>
          <w:sz w:val="22"/>
          <w:szCs w:val="22"/>
        </w:rPr>
      </w:pPr>
      <w:r w:rsidRPr="002F2B83">
        <w:rPr>
          <w:sz w:val="22"/>
          <w:szCs w:val="22"/>
        </w:rPr>
        <w:t>В настоящем Положении используются следующие сокращения:</w:t>
      </w:r>
    </w:p>
    <w:p w:rsidR="00E42EE0" w:rsidRPr="002F2B83" w:rsidRDefault="00E42EE0" w:rsidP="00137459">
      <w:pPr>
        <w:spacing w:after="60"/>
        <w:ind w:firstLine="567"/>
        <w:jc w:val="both"/>
        <w:rPr>
          <w:sz w:val="22"/>
          <w:szCs w:val="22"/>
        </w:rPr>
      </w:pPr>
      <w:r w:rsidRPr="002F2B83">
        <w:rPr>
          <w:sz w:val="22"/>
          <w:szCs w:val="22"/>
        </w:rPr>
        <w:t>ЕИС - Единая информационная система в сфере закупок товаров, работ, услуг для обеспечения государственных и муниципальных нужд.</w:t>
      </w:r>
    </w:p>
    <w:p w:rsidR="00E42EE0" w:rsidRPr="002F2B83" w:rsidRDefault="00E42EE0" w:rsidP="00137459">
      <w:pPr>
        <w:spacing w:after="60"/>
        <w:ind w:firstLine="567"/>
        <w:jc w:val="both"/>
        <w:rPr>
          <w:sz w:val="22"/>
          <w:szCs w:val="22"/>
        </w:rPr>
      </w:pPr>
      <w:r w:rsidRPr="002F2B83">
        <w:rPr>
          <w:sz w:val="22"/>
          <w:szCs w:val="22"/>
        </w:rPr>
        <w:t xml:space="preserve">Заказчик - </w:t>
      </w:r>
      <w:r w:rsidR="002F2B83" w:rsidRPr="002F2B83">
        <w:rPr>
          <w:sz w:val="22"/>
          <w:szCs w:val="22"/>
        </w:rPr>
        <w:t xml:space="preserve">областное автономное учреждение социального обслуживания «Боровичский </w:t>
      </w:r>
      <w:r w:rsidR="004257C8">
        <w:rPr>
          <w:sz w:val="22"/>
          <w:szCs w:val="22"/>
        </w:rPr>
        <w:t>дом-интернат для престарелых и инвалидов</w:t>
      </w:r>
      <w:r w:rsidR="002F2B83" w:rsidRPr="002F2B83">
        <w:rPr>
          <w:sz w:val="22"/>
          <w:szCs w:val="22"/>
        </w:rPr>
        <w:t>».</w:t>
      </w:r>
    </w:p>
    <w:p w:rsidR="00E42EE0" w:rsidRPr="00706CC7" w:rsidRDefault="00E42EE0" w:rsidP="00137459">
      <w:pPr>
        <w:spacing w:after="60"/>
        <w:ind w:firstLine="567"/>
        <w:jc w:val="both"/>
        <w:rPr>
          <w:sz w:val="22"/>
          <w:szCs w:val="22"/>
        </w:rPr>
      </w:pPr>
      <w:r w:rsidRPr="00706CC7">
        <w:rPr>
          <w:sz w:val="22"/>
          <w:szCs w:val="22"/>
        </w:rPr>
        <w:t>Положение - Положение о закупке товаров, работ, услуг для нужд Заказчика.</w:t>
      </w:r>
    </w:p>
    <w:p w:rsidR="00E42EE0" w:rsidRPr="00706CC7" w:rsidRDefault="00E42EE0" w:rsidP="00137459">
      <w:pPr>
        <w:spacing w:after="60"/>
        <w:ind w:firstLine="567"/>
        <w:jc w:val="both"/>
        <w:rPr>
          <w:sz w:val="22"/>
          <w:szCs w:val="22"/>
        </w:rPr>
      </w:pPr>
      <w:r w:rsidRPr="00706CC7">
        <w:rPr>
          <w:sz w:val="22"/>
          <w:szCs w:val="22"/>
        </w:rPr>
        <w:t>Поставщик - поставщик, подрядчик или исполнитель.</w:t>
      </w:r>
    </w:p>
    <w:p w:rsidR="00E42EE0" w:rsidRPr="00706CC7" w:rsidRDefault="00E42EE0" w:rsidP="00137459">
      <w:pPr>
        <w:spacing w:after="60"/>
        <w:ind w:firstLine="567"/>
        <w:jc w:val="both"/>
        <w:rPr>
          <w:sz w:val="22"/>
          <w:szCs w:val="22"/>
        </w:rPr>
      </w:pPr>
      <w:r w:rsidRPr="00706CC7">
        <w:rPr>
          <w:sz w:val="22"/>
          <w:szCs w:val="22"/>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r w:rsidR="00EA5114">
        <w:rPr>
          <w:sz w:val="22"/>
          <w:szCs w:val="22"/>
        </w:rPr>
        <w:t>п</w:t>
      </w:r>
      <w:r w:rsidRPr="00706CC7">
        <w:rPr>
          <w:sz w:val="22"/>
          <w:szCs w:val="22"/>
        </w:rPr>
        <w:t>остановлением Правительства Р</w:t>
      </w:r>
      <w:r w:rsidR="00EA5114">
        <w:rPr>
          <w:sz w:val="22"/>
          <w:szCs w:val="22"/>
        </w:rPr>
        <w:t xml:space="preserve">оссийской </w:t>
      </w:r>
      <w:r w:rsidRPr="00706CC7">
        <w:rPr>
          <w:sz w:val="22"/>
          <w:szCs w:val="22"/>
        </w:rPr>
        <w:t>Ф</w:t>
      </w:r>
      <w:r w:rsidR="00EA5114">
        <w:rPr>
          <w:sz w:val="22"/>
          <w:szCs w:val="22"/>
        </w:rPr>
        <w:t>едерации</w:t>
      </w:r>
      <w:r w:rsidRPr="00706CC7">
        <w:rPr>
          <w:sz w:val="22"/>
          <w:szCs w:val="22"/>
        </w:rPr>
        <w:t xml:space="preserve"> от 11.12.2014 </w:t>
      </w:r>
      <w:r w:rsidR="00EA5114">
        <w:rPr>
          <w:sz w:val="22"/>
          <w:szCs w:val="22"/>
        </w:rPr>
        <w:t>№</w:t>
      </w:r>
      <w:r w:rsidRPr="00706CC7">
        <w:rPr>
          <w:sz w:val="22"/>
          <w:szCs w:val="22"/>
        </w:rPr>
        <w:t xml:space="preserve"> 1352.</w:t>
      </w:r>
    </w:p>
    <w:p w:rsidR="00E42EE0" w:rsidRPr="00706CC7" w:rsidRDefault="00E42EE0" w:rsidP="00137459">
      <w:pPr>
        <w:spacing w:after="60"/>
        <w:ind w:firstLine="567"/>
        <w:jc w:val="both"/>
        <w:rPr>
          <w:sz w:val="22"/>
          <w:szCs w:val="22"/>
        </w:rPr>
      </w:pPr>
      <w:r w:rsidRPr="00706CC7">
        <w:rPr>
          <w:sz w:val="22"/>
          <w:szCs w:val="22"/>
        </w:rPr>
        <w:t xml:space="preserve">Постановление Правительства РФ </w:t>
      </w:r>
      <w:r w:rsidR="00EA5114">
        <w:rPr>
          <w:sz w:val="22"/>
          <w:szCs w:val="22"/>
        </w:rPr>
        <w:t>№</w:t>
      </w:r>
      <w:r w:rsidRPr="00706CC7">
        <w:rPr>
          <w:sz w:val="22"/>
          <w:szCs w:val="22"/>
        </w:rPr>
        <w:t xml:space="preserve"> 1352 - </w:t>
      </w:r>
      <w:r w:rsidR="00EA5114">
        <w:rPr>
          <w:sz w:val="22"/>
          <w:szCs w:val="22"/>
        </w:rPr>
        <w:t>п</w:t>
      </w:r>
      <w:r w:rsidRPr="00706CC7">
        <w:rPr>
          <w:sz w:val="22"/>
          <w:szCs w:val="22"/>
        </w:rPr>
        <w:t xml:space="preserve">остановление Правительства РФ от 11.12.2014 </w:t>
      </w:r>
      <w:r w:rsidR="00EA5114">
        <w:rPr>
          <w:sz w:val="22"/>
          <w:szCs w:val="22"/>
        </w:rPr>
        <w:t>№</w:t>
      </w:r>
      <w:r w:rsidRPr="00706CC7">
        <w:rPr>
          <w:sz w:val="22"/>
          <w:szCs w:val="22"/>
        </w:rPr>
        <w:t xml:space="preserve"> 1352 </w:t>
      </w:r>
      <w:r w:rsidR="00EA5114">
        <w:rPr>
          <w:sz w:val="22"/>
          <w:szCs w:val="22"/>
        </w:rPr>
        <w:t>«</w:t>
      </w:r>
      <w:r w:rsidRPr="00706CC7">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A5114">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lastRenderedPageBreak/>
        <w:t xml:space="preserve">Правила формирования плана закупки - Правила формирования плана закупки товаров (работ, услуг), утвержденные </w:t>
      </w:r>
      <w:r w:rsidR="00EA5114">
        <w:rPr>
          <w:sz w:val="22"/>
          <w:szCs w:val="22"/>
        </w:rPr>
        <w:t>п</w:t>
      </w:r>
      <w:r w:rsidRPr="00706CC7">
        <w:rPr>
          <w:sz w:val="22"/>
          <w:szCs w:val="22"/>
        </w:rPr>
        <w:t xml:space="preserve">остановлением Правительства РФ от 17.09.2012 </w:t>
      </w:r>
      <w:r w:rsidR="00EA5114">
        <w:rPr>
          <w:sz w:val="22"/>
          <w:szCs w:val="22"/>
        </w:rPr>
        <w:t>№</w:t>
      </w:r>
      <w:r w:rsidRPr="00706CC7">
        <w:rPr>
          <w:sz w:val="22"/>
          <w:szCs w:val="22"/>
        </w:rPr>
        <w:t xml:space="preserve"> 932 </w:t>
      </w:r>
      <w:r w:rsidR="00EA5114">
        <w:rPr>
          <w:sz w:val="22"/>
          <w:szCs w:val="22"/>
        </w:rPr>
        <w:t>«</w:t>
      </w:r>
      <w:r w:rsidRPr="00706CC7">
        <w:rPr>
          <w:sz w:val="22"/>
          <w:szCs w:val="22"/>
        </w:rPr>
        <w:t>Об утверждении Правил формирования плана закупки товаров (работ, услуг) и требований к форме такого плана</w:t>
      </w:r>
      <w:r w:rsidR="00EA5114">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 xml:space="preserve">Реестр СМСП - Единый реестр субъектов малого и среднего предпринимательства, сформированный в соответствии со ст. 4.1 </w:t>
      </w:r>
      <w:r w:rsidR="00EA5114">
        <w:rPr>
          <w:sz w:val="22"/>
          <w:szCs w:val="22"/>
        </w:rPr>
        <w:t>Федерального з</w:t>
      </w:r>
      <w:r w:rsidRPr="00706CC7">
        <w:rPr>
          <w:sz w:val="22"/>
          <w:szCs w:val="22"/>
        </w:rPr>
        <w:t xml:space="preserve">акона </w:t>
      </w:r>
      <w:r w:rsidR="00EA5114">
        <w:rPr>
          <w:sz w:val="22"/>
          <w:szCs w:val="22"/>
        </w:rPr>
        <w:t>№</w:t>
      </w:r>
      <w:r w:rsidRPr="00706CC7">
        <w:rPr>
          <w:sz w:val="22"/>
          <w:szCs w:val="22"/>
        </w:rPr>
        <w:t xml:space="preserve"> 209-ФЗ.</w:t>
      </w:r>
    </w:p>
    <w:p w:rsidR="00E42EE0" w:rsidRPr="00706CC7" w:rsidRDefault="00E42EE0" w:rsidP="00137459">
      <w:pPr>
        <w:spacing w:after="60"/>
        <w:ind w:firstLine="567"/>
        <w:jc w:val="both"/>
        <w:rPr>
          <w:sz w:val="22"/>
          <w:szCs w:val="22"/>
        </w:rPr>
      </w:pPr>
      <w:r w:rsidRPr="00706CC7">
        <w:rPr>
          <w:sz w:val="22"/>
          <w:szCs w:val="22"/>
        </w:rPr>
        <w:t>СМСП - субъекты малого и среднего предпринимательства.</w:t>
      </w:r>
    </w:p>
    <w:p w:rsidR="00E42EE0" w:rsidRPr="00706CC7" w:rsidRDefault="00E42EE0" w:rsidP="00137459">
      <w:pPr>
        <w:spacing w:after="60"/>
        <w:ind w:firstLine="567"/>
        <w:jc w:val="both"/>
        <w:rPr>
          <w:sz w:val="22"/>
          <w:szCs w:val="22"/>
        </w:rPr>
      </w:pPr>
      <w:r w:rsidRPr="00706CC7">
        <w:rPr>
          <w:sz w:val="22"/>
          <w:szCs w:val="22"/>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A5114">
        <w:rPr>
          <w:sz w:val="22"/>
          <w:szCs w:val="22"/>
        </w:rPr>
        <w:t>№</w:t>
      </w:r>
      <w:r w:rsidRPr="00706CC7">
        <w:rPr>
          <w:sz w:val="22"/>
          <w:szCs w:val="22"/>
        </w:rPr>
        <w:t xml:space="preserve"> 932 </w:t>
      </w:r>
      <w:r w:rsidR="00EA5114">
        <w:rPr>
          <w:sz w:val="22"/>
          <w:szCs w:val="22"/>
        </w:rPr>
        <w:t>«</w:t>
      </w:r>
      <w:r w:rsidRPr="00706CC7">
        <w:rPr>
          <w:sz w:val="22"/>
          <w:szCs w:val="22"/>
        </w:rPr>
        <w:t>Об утверждении Правил формирования плана закупки товаров (работ, услуг) и требований к форме такого плана</w:t>
      </w:r>
      <w:r w:rsidR="00EA5114">
        <w:rPr>
          <w:sz w:val="22"/>
          <w:szCs w:val="22"/>
        </w:rPr>
        <w:t>»</w:t>
      </w:r>
      <w:r w:rsidR="000F2F62"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Электронная подпись - усиленная квалифицированная электронная подпись.</w:t>
      </w:r>
    </w:p>
    <w:p w:rsidR="00E42EE0" w:rsidRPr="005C4F47" w:rsidRDefault="00E42EE0" w:rsidP="008B2EEE">
      <w:pPr>
        <w:spacing w:before="240" w:after="240"/>
        <w:jc w:val="center"/>
        <w:outlineLvl w:val="0"/>
        <w:rPr>
          <w:b/>
          <w:sz w:val="26"/>
          <w:szCs w:val="26"/>
        </w:rPr>
      </w:pPr>
      <w:bookmarkStart w:id="0" w:name="P88"/>
      <w:bookmarkEnd w:id="0"/>
      <w:r w:rsidRPr="005C4F47">
        <w:rPr>
          <w:b/>
          <w:sz w:val="26"/>
          <w:szCs w:val="26"/>
        </w:rPr>
        <w:t>1. Общие положения</w:t>
      </w:r>
    </w:p>
    <w:p w:rsidR="00E42EE0" w:rsidRPr="005C4F47" w:rsidRDefault="00E42EE0" w:rsidP="005C4F47">
      <w:pPr>
        <w:spacing w:after="120"/>
        <w:jc w:val="center"/>
        <w:outlineLvl w:val="1"/>
        <w:rPr>
          <w:sz w:val="26"/>
          <w:szCs w:val="26"/>
        </w:rPr>
      </w:pPr>
      <w:bookmarkStart w:id="1" w:name="P90"/>
      <w:bookmarkEnd w:id="1"/>
      <w:r w:rsidRPr="005C4F47">
        <w:rPr>
          <w:sz w:val="26"/>
          <w:szCs w:val="26"/>
        </w:rPr>
        <w:t>1.1. Правовые основы осуществления закупок</w:t>
      </w:r>
    </w:p>
    <w:p w:rsidR="00E42EE0" w:rsidRPr="00706CC7" w:rsidRDefault="00E42EE0" w:rsidP="00137459">
      <w:pPr>
        <w:spacing w:after="60"/>
        <w:ind w:firstLine="567"/>
        <w:jc w:val="both"/>
        <w:rPr>
          <w:sz w:val="22"/>
          <w:szCs w:val="22"/>
        </w:rPr>
      </w:pPr>
      <w:r w:rsidRPr="00706CC7">
        <w:rPr>
          <w:sz w:val="22"/>
          <w:szCs w:val="22"/>
        </w:rPr>
        <w:t>1.1.1.</w:t>
      </w:r>
      <w:r w:rsidR="003275C6">
        <w:rPr>
          <w:sz w:val="22"/>
          <w:szCs w:val="22"/>
        </w:rPr>
        <w:t> </w:t>
      </w:r>
      <w:r w:rsidRPr="00706CC7">
        <w:rPr>
          <w:sz w:val="22"/>
          <w:szCs w:val="22"/>
        </w:rPr>
        <w:t xml:space="preserve">Настоящее Положение разработано на основании </w:t>
      </w:r>
      <w:r w:rsidR="003275C6" w:rsidRPr="003275C6">
        <w:rPr>
          <w:sz w:val="22"/>
          <w:szCs w:val="22"/>
        </w:rPr>
        <w:t xml:space="preserve">Федерального </w:t>
      </w:r>
      <w:r w:rsidR="003275C6">
        <w:rPr>
          <w:sz w:val="22"/>
          <w:szCs w:val="22"/>
        </w:rPr>
        <w:t>з</w:t>
      </w:r>
      <w:r w:rsidRPr="00706CC7">
        <w:rPr>
          <w:sz w:val="22"/>
          <w:szCs w:val="22"/>
        </w:rPr>
        <w:t xml:space="preserve">акона </w:t>
      </w:r>
      <w:r w:rsidR="003275C6">
        <w:rPr>
          <w:sz w:val="22"/>
          <w:szCs w:val="22"/>
        </w:rPr>
        <w:t>№</w:t>
      </w:r>
      <w:r w:rsidRPr="00706CC7">
        <w:rPr>
          <w:sz w:val="22"/>
          <w:szCs w:val="22"/>
        </w:rPr>
        <w:t xml:space="preserve"> 223-ФЗ с целью регламентации закупочной деятельности Заказчика.</w:t>
      </w:r>
    </w:p>
    <w:p w:rsidR="00E42EE0" w:rsidRPr="00706CC7" w:rsidRDefault="00E42EE0" w:rsidP="00137459">
      <w:pPr>
        <w:spacing w:after="60"/>
        <w:ind w:firstLine="567"/>
        <w:jc w:val="both"/>
        <w:rPr>
          <w:sz w:val="22"/>
          <w:szCs w:val="22"/>
        </w:rPr>
      </w:pPr>
      <w:r w:rsidRPr="00706CC7">
        <w:rPr>
          <w:sz w:val="22"/>
          <w:szCs w:val="22"/>
        </w:rPr>
        <w:t>1.1.2.</w:t>
      </w:r>
      <w:r w:rsidR="003275C6">
        <w:rPr>
          <w:sz w:val="22"/>
          <w:szCs w:val="22"/>
        </w:rPr>
        <w:t> </w:t>
      </w:r>
      <w:r w:rsidRPr="00706CC7">
        <w:rPr>
          <w:sz w:val="22"/>
          <w:szCs w:val="22"/>
        </w:rPr>
        <w:t>При осуществлении закупок Заказчик руководствуется Конституцией Р</w:t>
      </w:r>
      <w:r w:rsidR="003275C6">
        <w:rPr>
          <w:sz w:val="22"/>
          <w:szCs w:val="22"/>
        </w:rPr>
        <w:t xml:space="preserve">оссийской </w:t>
      </w:r>
      <w:r w:rsidRPr="00706CC7">
        <w:rPr>
          <w:sz w:val="22"/>
          <w:szCs w:val="22"/>
        </w:rPr>
        <w:t>Ф</w:t>
      </w:r>
      <w:r w:rsidR="003275C6">
        <w:rPr>
          <w:sz w:val="22"/>
          <w:szCs w:val="22"/>
        </w:rPr>
        <w:t>едерации</w:t>
      </w:r>
      <w:r w:rsidRPr="00706CC7">
        <w:rPr>
          <w:sz w:val="22"/>
          <w:szCs w:val="22"/>
        </w:rPr>
        <w:t>, Гражданским кодексом Р</w:t>
      </w:r>
      <w:r w:rsidR="003275C6">
        <w:rPr>
          <w:sz w:val="22"/>
          <w:szCs w:val="22"/>
        </w:rPr>
        <w:t xml:space="preserve">оссийской </w:t>
      </w:r>
      <w:r w:rsidRPr="00706CC7">
        <w:rPr>
          <w:sz w:val="22"/>
          <w:szCs w:val="22"/>
        </w:rPr>
        <w:t>Ф</w:t>
      </w:r>
      <w:r w:rsidR="003275C6">
        <w:rPr>
          <w:sz w:val="22"/>
          <w:szCs w:val="22"/>
        </w:rPr>
        <w:t>едерации</w:t>
      </w:r>
      <w:r w:rsidRPr="00706CC7">
        <w:rPr>
          <w:sz w:val="22"/>
          <w:szCs w:val="22"/>
        </w:rPr>
        <w:t xml:space="preserve">, </w:t>
      </w:r>
      <w:r w:rsidR="003275C6">
        <w:rPr>
          <w:sz w:val="22"/>
          <w:szCs w:val="22"/>
        </w:rPr>
        <w:t>Федеральным з</w:t>
      </w:r>
      <w:r w:rsidRPr="00706CC7">
        <w:rPr>
          <w:sz w:val="22"/>
          <w:szCs w:val="22"/>
        </w:rPr>
        <w:t xml:space="preserve">аконом </w:t>
      </w:r>
      <w:r w:rsidR="003275C6">
        <w:rPr>
          <w:sz w:val="22"/>
          <w:szCs w:val="22"/>
        </w:rPr>
        <w:t>№</w:t>
      </w:r>
      <w:r w:rsidRPr="00706CC7">
        <w:rPr>
          <w:sz w:val="22"/>
          <w:szCs w:val="22"/>
        </w:rPr>
        <w:t xml:space="preserve"> 223-ФЗ, Федеральным законом от 26.07.2006 </w:t>
      </w:r>
      <w:r w:rsidR="003275C6">
        <w:rPr>
          <w:sz w:val="22"/>
          <w:szCs w:val="22"/>
        </w:rPr>
        <w:t>№</w:t>
      </w:r>
      <w:r w:rsidRPr="00706CC7">
        <w:rPr>
          <w:sz w:val="22"/>
          <w:szCs w:val="22"/>
        </w:rPr>
        <w:t xml:space="preserve"> 135-ФЗ </w:t>
      </w:r>
      <w:r w:rsidR="003275C6">
        <w:rPr>
          <w:sz w:val="22"/>
          <w:szCs w:val="22"/>
        </w:rPr>
        <w:t>«</w:t>
      </w:r>
      <w:r w:rsidRPr="00706CC7">
        <w:rPr>
          <w:sz w:val="22"/>
          <w:szCs w:val="22"/>
        </w:rPr>
        <w:t>О защите конкуренции</w:t>
      </w:r>
      <w:r w:rsidR="003275C6">
        <w:rPr>
          <w:sz w:val="22"/>
          <w:szCs w:val="22"/>
        </w:rPr>
        <w:t>»</w:t>
      </w:r>
      <w:r w:rsidRPr="00706CC7">
        <w:rPr>
          <w:sz w:val="22"/>
          <w:szCs w:val="22"/>
        </w:rPr>
        <w:t xml:space="preserve"> и иными федеральными законами и нормативными правовыми актами РФ, настоящим Положением.</w:t>
      </w:r>
    </w:p>
    <w:p w:rsidR="00E42EE0" w:rsidRPr="00706CC7" w:rsidRDefault="00E42EE0" w:rsidP="00137459">
      <w:pPr>
        <w:spacing w:after="60"/>
        <w:ind w:firstLine="567"/>
        <w:jc w:val="both"/>
        <w:rPr>
          <w:sz w:val="22"/>
          <w:szCs w:val="22"/>
        </w:rPr>
      </w:pPr>
      <w:r w:rsidRPr="00706CC7">
        <w:rPr>
          <w:sz w:val="22"/>
          <w:szCs w:val="22"/>
        </w:rPr>
        <w:t>1.1.3.</w:t>
      </w:r>
      <w:r w:rsidR="003275C6">
        <w:rPr>
          <w:sz w:val="22"/>
          <w:szCs w:val="22"/>
        </w:rPr>
        <w:t> </w:t>
      </w:r>
      <w:r w:rsidRPr="00706CC7">
        <w:rPr>
          <w:sz w:val="22"/>
          <w:szCs w:val="22"/>
        </w:rPr>
        <w:t xml:space="preserve">Положение при необходимости может быть изменено наблюдательным советом </w:t>
      </w:r>
      <w:r w:rsidR="003275C6">
        <w:rPr>
          <w:sz w:val="22"/>
          <w:szCs w:val="22"/>
        </w:rPr>
        <w:t>Заказчика</w:t>
      </w:r>
      <w:r w:rsidRPr="00706CC7">
        <w:rPr>
          <w:sz w:val="22"/>
          <w:szCs w:val="22"/>
        </w:rPr>
        <w:t>. Настоящее Положение и изменения к нему вступают в силу со дня утверждения.</w:t>
      </w:r>
    </w:p>
    <w:p w:rsidR="00E42EE0" w:rsidRPr="00706CC7" w:rsidRDefault="00E42EE0" w:rsidP="00137459">
      <w:pPr>
        <w:spacing w:after="60"/>
        <w:ind w:firstLine="567"/>
        <w:jc w:val="both"/>
        <w:rPr>
          <w:sz w:val="22"/>
          <w:szCs w:val="22"/>
        </w:rPr>
      </w:pPr>
      <w:r w:rsidRPr="00706CC7">
        <w:rPr>
          <w:sz w:val="22"/>
          <w:szCs w:val="22"/>
        </w:rPr>
        <w:t>1.1.4.</w:t>
      </w:r>
      <w:r w:rsidR="003275C6">
        <w:rPr>
          <w:sz w:val="22"/>
          <w:szCs w:val="22"/>
        </w:rPr>
        <w:t> </w:t>
      </w:r>
      <w:r w:rsidRPr="00706CC7">
        <w:rPr>
          <w:sz w:val="22"/>
          <w:szCs w:val="22"/>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706CC7" w:rsidRDefault="00E42EE0" w:rsidP="00137459">
      <w:pPr>
        <w:spacing w:after="60"/>
        <w:ind w:firstLine="567"/>
        <w:jc w:val="both"/>
        <w:rPr>
          <w:sz w:val="22"/>
          <w:szCs w:val="22"/>
        </w:rPr>
      </w:pPr>
      <w:r w:rsidRPr="00706CC7">
        <w:rPr>
          <w:sz w:val="22"/>
          <w:szCs w:val="22"/>
        </w:rPr>
        <w:t>1.1.5.</w:t>
      </w:r>
      <w:r w:rsidR="003275C6">
        <w:rPr>
          <w:sz w:val="22"/>
          <w:szCs w:val="22"/>
        </w:rPr>
        <w:t> </w:t>
      </w:r>
      <w:r w:rsidRPr="00706CC7">
        <w:rPr>
          <w:sz w:val="22"/>
          <w:szCs w:val="22"/>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706CC7" w:rsidRDefault="00E42EE0" w:rsidP="00137459">
      <w:pPr>
        <w:spacing w:after="60"/>
        <w:ind w:firstLine="567"/>
        <w:jc w:val="both"/>
        <w:rPr>
          <w:sz w:val="22"/>
          <w:szCs w:val="22"/>
        </w:rPr>
      </w:pPr>
      <w:r w:rsidRPr="00706CC7">
        <w:rPr>
          <w:sz w:val="22"/>
          <w:szCs w:val="22"/>
        </w:rPr>
        <w:t>1.1.6.</w:t>
      </w:r>
      <w:r w:rsidR="003275C6">
        <w:rPr>
          <w:sz w:val="22"/>
          <w:szCs w:val="22"/>
        </w:rPr>
        <w:t> </w:t>
      </w:r>
      <w:r w:rsidRPr="00706CC7">
        <w:rPr>
          <w:sz w:val="22"/>
          <w:szCs w:val="22"/>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3275C6" w:rsidRDefault="00E42EE0" w:rsidP="008B2EEE">
      <w:pPr>
        <w:spacing w:before="240" w:after="240"/>
        <w:jc w:val="center"/>
        <w:outlineLvl w:val="1"/>
        <w:rPr>
          <w:sz w:val="26"/>
          <w:szCs w:val="26"/>
        </w:rPr>
      </w:pPr>
      <w:bookmarkStart w:id="2" w:name="P138"/>
      <w:bookmarkStart w:id="3" w:name="P179"/>
      <w:bookmarkEnd w:id="2"/>
      <w:bookmarkEnd w:id="3"/>
      <w:r w:rsidRPr="003275C6">
        <w:rPr>
          <w:sz w:val="26"/>
          <w:szCs w:val="26"/>
        </w:rPr>
        <w:t>1.2. Цели и принципы закупок</w:t>
      </w:r>
    </w:p>
    <w:p w:rsidR="00E42EE0" w:rsidRPr="00706CC7" w:rsidRDefault="00E42EE0" w:rsidP="00137459">
      <w:pPr>
        <w:spacing w:after="60"/>
        <w:ind w:firstLine="567"/>
        <w:jc w:val="both"/>
        <w:rPr>
          <w:sz w:val="22"/>
          <w:szCs w:val="22"/>
        </w:rPr>
      </w:pPr>
      <w:r w:rsidRPr="00706CC7">
        <w:rPr>
          <w:sz w:val="22"/>
          <w:szCs w:val="22"/>
        </w:rPr>
        <w:t>1.2.1.</w:t>
      </w:r>
      <w:r w:rsidR="003275C6">
        <w:rPr>
          <w:sz w:val="22"/>
          <w:szCs w:val="22"/>
        </w:rPr>
        <w:t> </w:t>
      </w:r>
      <w:r w:rsidRPr="00706CC7">
        <w:rPr>
          <w:sz w:val="22"/>
          <w:szCs w:val="22"/>
        </w:rPr>
        <w:t>Закупки осуществляются в следующих целях:</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реализация мер, направленных на сокращение издержек Заказчика;</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обеспечение гласности и прозрачности деятельности Заказчика;</w:t>
      </w:r>
    </w:p>
    <w:p w:rsidR="00E42EE0" w:rsidRPr="00706CC7" w:rsidRDefault="00E42EE0" w:rsidP="00137459">
      <w:pPr>
        <w:spacing w:after="60"/>
        <w:ind w:firstLine="567"/>
        <w:jc w:val="both"/>
        <w:rPr>
          <w:sz w:val="22"/>
          <w:szCs w:val="22"/>
        </w:rPr>
      </w:pPr>
      <w:r w:rsidRPr="00706CC7">
        <w:rPr>
          <w:sz w:val="22"/>
          <w:szCs w:val="22"/>
        </w:rPr>
        <w:t>4)</w:t>
      </w:r>
      <w:r w:rsidR="003275C6">
        <w:rPr>
          <w:sz w:val="22"/>
          <w:szCs w:val="22"/>
        </w:rPr>
        <w:t> </w:t>
      </w:r>
      <w:r w:rsidRPr="00706CC7">
        <w:rPr>
          <w:sz w:val="22"/>
          <w:szCs w:val="22"/>
        </w:rPr>
        <w:t>обеспечение целевого и эффективного использования средств;</w:t>
      </w:r>
    </w:p>
    <w:p w:rsidR="00E42EE0" w:rsidRPr="00706CC7" w:rsidRDefault="00E42EE0" w:rsidP="00137459">
      <w:pPr>
        <w:spacing w:after="60"/>
        <w:ind w:firstLine="567"/>
        <w:jc w:val="both"/>
        <w:rPr>
          <w:sz w:val="22"/>
          <w:szCs w:val="22"/>
        </w:rPr>
      </w:pPr>
      <w:r w:rsidRPr="00706CC7">
        <w:rPr>
          <w:sz w:val="22"/>
          <w:szCs w:val="22"/>
        </w:rPr>
        <w:t>5)</w:t>
      </w:r>
      <w:r w:rsidR="003275C6">
        <w:rPr>
          <w:sz w:val="22"/>
          <w:szCs w:val="22"/>
        </w:rPr>
        <w:t> </w:t>
      </w:r>
      <w:r w:rsidRPr="00706CC7">
        <w:rPr>
          <w:sz w:val="22"/>
          <w:szCs w:val="22"/>
        </w:rPr>
        <w:t>предотвращение коррупции и других злоупотреблений;</w:t>
      </w:r>
    </w:p>
    <w:p w:rsidR="00E42EE0" w:rsidRPr="00706CC7" w:rsidRDefault="00E42EE0" w:rsidP="00137459">
      <w:pPr>
        <w:spacing w:after="60"/>
        <w:ind w:firstLine="567"/>
        <w:jc w:val="both"/>
        <w:rPr>
          <w:sz w:val="22"/>
          <w:szCs w:val="22"/>
        </w:rPr>
      </w:pPr>
      <w:r w:rsidRPr="00706CC7">
        <w:rPr>
          <w:sz w:val="22"/>
          <w:szCs w:val="22"/>
        </w:rPr>
        <w:t>6)</w:t>
      </w:r>
      <w:r w:rsidR="003275C6">
        <w:rPr>
          <w:sz w:val="22"/>
          <w:szCs w:val="22"/>
        </w:rPr>
        <w:t> </w:t>
      </w:r>
      <w:r w:rsidRPr="00706CC7">
        <w:rPr>
          <w:sz w:val="22"/>
          <w:szCs w:val="22"/>
        </w:rPr>
        <w:t>развитие и стимулирование добросовестной конкуренции.</w:t>
      </w:r>
    </w:p>
    <w:p w:rsidR="00E42EE0" w:rsidRPr="00706CC7" w:rsidRDefault="00E42EE0" w:rsidP="00137459">
      <w:pPr>
        <w:spacing w:after="60"/>
        <w:ind w:firstLine="567"/>
        <w:jc w:val="both"/>
        <w:rPr>
          <w:sz w:val="22"/>
          <w:szCs w:val="22"/>
        </w:rPr>
      </w:pPr>
      <w:r w:rsidRPr="00706CC7">
        <w:rPr>
          <w:sz w:val="22"/>
          <w:szCs w:val="22"/>
        </w:rPr>
        <w:t>1.2.2.</w:t>
      </w:r>
      <w:r w:rsidR="003275C6">
        <w:rPr>
          <w:sz w:val="22"/>
          <w:szCs w:val="22"/>
        </w:rPr>
        <w:t> </w:t>
      </w:r>
      <w:r w:rsidRPr="00706CC7">
        <w:rPr>
          <w:sz w:val="22"/>
          <w:szCs w:val="22"/>
        </w:rPr>
        <w:t>Положение не регулирует отношения, связанные:</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706CC7" w:rsidRDefault="00E42EE0" w:rsidP="00137459">
      <w:pPr>
        <w:spacing w:after="60"/>
        <w:ind w:firstLine="567"/>
        <w:jc w:val="both"/>
        <w:rPr>
          <w:sz w:val="22"/>
          <w:szCs w:val="22"/>
        </w:rPr>
      </w:pPr>
      <w:r w:rsidRPr="00706CC7">
        <w:rPr>
          <w:sz w:val="22"/>
          <w:szCs w:val="22"/>
        </w:rPr>
        <w:lastRenderedPageBreak/>
        <w:t>3)</w:t>
      </w:r>
      <w:r w:rsidR="003275C6">
        <w:rPr>
          <w:sz w:val="22"/>
          <w:szCs w:val="22"/>
        </w:rPr>
        <w:t> </w:t>
      </w:r>
      <w:r w:rsidRPr="00706CC7">
        <w:rPr>
          <w:sz w:val="22"/>
          <w:szCs w:val="22"/>
        </w:rPr>
        <w:t xml:space="preserve">осуществлением Заказчиком закупок товаров, работ, услуг в соответствии с </w:t>
      </w:r>
      <w:r w:rsidR="003275C6">
        <w:rPr>
          <w:sz w:val="22"/>
          <w:szCs w:val="22"/>
        </w:rPr>
        <w:t>Федеральным з</w:t>
      </w:r>
      <w:r w:rsidRPr="00706CC7">
        <w:rPr>
          <w:sz w:val="22"/>
          <w:szCs w:val="22"/>
        </w:rPr>
        <w:t xml:space="preserve">аконом </w:t>
      </w:r>
      <w:r w:rsidR="003275C6">
        <w:rPr>
          <w:sz w:val="22"/>
          <w:szCs w:val="22"/>
        </w:rPr>
        <w:t>№</w:t>
      </w:r>
      <w:r w:rsidRPr="00706CC7">
        <w:rPr>
          <w:sz w:val="22"/>
          <w:szCs w:val="22"/>
        </w:rPr>
        <w:t xml:space="preserve"> 44-ФЗ;</w:t>
      </w:r>
    </w:p>
    <w:p w:rsidR="00E42EE0" w:rsidRPr="00706CC7" w:rsidRDefault="00E42EE0" w:rsidP="00137459">
      <w:pPr>
        <w:spacing w:after="60"/>
        <w:ind w:firstLine="567"/>
        <w:jc w:val="both"/>
        <w:rPr>
          <w:sz w:val="22"/>
          <w:szCs w:val="22"/>
        </w:rPr>
      </w:pPr>
      <w:r w:rsidRPr="00706CC7">
        <w:rPr>
          <w:sz w:val="22"/>
          <w:szCs w:val="22"/>
        </w:rPr>
        <w:t>4)</w:t>
      </w:r>
      <w:r w:rsidR="003275C6">
        <w:rPr>
          <w:sz w:val="22"/>
          <w:szCs w:val="22"/>
        </w:rPr>
        <w:t> </w:t>
      </w:r>
      <w:r w:rsidRPr="00706CC7">
        <w:rPr>
          <w:sz w:val="22"/>
          <w:szCs w:val="22"/>
        </w:rPr>
        <w:t>закупкой в сфере военно-технического сотрудничества;</w:t>
      </w:r>
    </w:p>
    <w:p w:rsidR="00E42EE0" w:rsidRPr="00706CC7" w:rsidRDefault="00E42EE0" w:rsidP="00137459">
      <w:pPr>
        <w:spacing w:after="60"/>
        <w:ind w:firstLine="567"/>
        <w:jc w:val="both"/>
        <w:rPr>
          <w:sz w:val="22"/>
          <w:szCs w:val="22"/>
        </w:rPr>
      </w:pPr>
      <w:r w:rsidRPr="00706CC7">
        <w:rPr>
          <w:sz w:val="22"/>
          <w:szCs w:val="22"/>
        </w:rPr>
        <w:t>5)</w:t>
      </w:r>
      <w:r w:rsidR="003275C6">
        <w:rPr>
          <w:sz w:val="22"/>
          <w:szCs w:val="22"/>
        </w:rPr>
        <w:t> </w:t>
      </w:r>
      <w:r w:rsidRPr="00706CC7">
        <w:rPr>
          <w:sz w:val="22"/>
          <w:szCs w:val="22"/>
        </w:rPr>
        <w:t>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706CC7" w:rsidRDefault="00E42EE0" w:rsidP="00137459">
      <w:pPr>
        <w:spacing w:after="60"/>
        <w:ind w:firstLine="567"/>
        <w:jc w:val="both"/>
        <w:rPr>
          <w:sz w:val="22"/>
          <w:szCs w:val="22"/>
        </w:rPr>
      </w:pPr>
      <w:r w:rsidRPr="00706CC7">
        <w:rPr>
          <w:sz w:val="22"/>
          <w:szCs w:val="22"/>
        </w:rPr>
        <w:t>6)</w:t>
      </w:r>
      <w:r w:rsidR="003275C6">
        <w:rPr>
          <w:sz w:val="22"/>
          <w:szCs w:val="22"/>
        </w:rPr>
        <w:t> </w:t>
      </w:r>
      <w:r w:rsidRPr="00706CC7">
        <w:rPr>
          <w:sz w:val="22"/>
          <w:szCs w:val="22"/>
        </w:rPr>
        <w:t xml:space="preserve">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3275C6">
        <w:rPr>
          <w:sz w:val="22"/>
          <w:szCs w:val="22"/>
        </w:rPr>
        <w:t>№</w:t>
      </w:r>
      <w:r w:rsidRPr="00706CC7">
        <w:rPr>
          <w:sz w:val="22"/>
          <w:szCs w:val="22"/>
        </w:rPr>
        <w:t xml:space="preserve"> 307-ФЗ </w:t>
      </w:r>
      <w:r w:rsidR="003275C6">
        <w:rPr>
          <w:sz w:val="22"/>
          <w:szCs w:val="22"/>
        </w:rPr>
        <w:t>«</w:t>
      </w:r>
      <w:r w:rsidRPr="00706CC7">
        <w:rPr>
          <w:sz w:val="22"/>
          <w:szCs w:val="22"/>
        </w:rPr>
        <w:t>Об аудиторской деятельности</w:t>
      </w:r>
      <w:r w:rsidR="003275C6">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7)</w:t>
      </w:r>
      <w:r w:rsidR="003275C6">
        <w:rPr>
          <w:sz w:val="22"/>
          <w:szCs w:val="22"/>
        </w:rPr>
        <w:t> </w:t>
      </w:r>
      <w:r w:rsidRPr="00706CC7">
        <w:rPr>
          <w:sz w:val="22"/>
          <w:szCs w:val="22"/>
        </w:rPr>
        <w:t>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706CC7" w:rsidRDefault="00E42EE0" w:rsidP="00137459">
      <w:pPr>
        <w:spacing w:after="60"/>
        <w:ind w:firstLine="567"/>
        <w:jc w:val="both"/>
        <w:rPr>
          <w:sz w:val="22"/>
          <w:szCs w:val="22"/>
        </w:rPr>
      </w:pPr>
      <w:r w:rsidRPr="00706CC7">
        <w:rPr>
          <w:sz w:val="22"/>
          <w:szCs w:val="22"/>
        </w:rPr>
        <w:t>8)</w:t>
      </w:r>
      <w:r w:rsidR="003275C6">
        <w:rPr>
          <w:sz w:val="22"/>
          <w:szCs w:val="22"/>
        </w:rPr>
        <w:t> </w:t>
      </w:r>
      <w:r w:rsidRPr="00706CC7">
        <w:rPr>
          <w:sz w:val="22"/>
          <w:szCs w:val="22"/>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E42EE0" w:rsidRPr="00706CC7" w:rsidRDefault="00E42EE0" w:rsidP="00137459">
      <w:pPr>
        <w:spacing w:after="60"/>
        <w:ind w:firstLine="567"/>
        <w:jc w:val="both"/>
        <w:rPr>
          <w:sz w:val="22"/>
          <w:szCs w:val="22"/>
        </w:rPr>
      </w:pPr>
      <w:r w:rsidRPr="00706CC7">
        <w:rPr>
          <w:sz w:val="22"/>
          <w:szCs w:val="22"/>
        </w:rPr>
        <w:t>9)</w:t>
      </w:r>
      <w:r w:rsidR="003275C6">
        <w:rPr>
          <w:sz w:val="22"/>
          <w:szCs w:val="22"/>
        </w:rPr>
        <w:t> </w:t>
      </w:r>
      <w:r w:rsidRPr="00706CC7">
        <w:rPr>
          <w:sz w:val="22"/>
          <w:szCs w:val="22"/>
        </w:rPr>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706CC7" w:rsidRDefault="00E42EE0" w:rsidP="00137459">
      <w:pPr>
        <w:spacing w:after="60"/>
        <w:ind w:firstLine="567"/>
        <w:jc w:val="both"/>
        <w:rPr>
          <w:sz w:val="22"/>
          <w:szCs w:val="22"/>
        </w:rPr>
      </w:pPr>
      <w:r w:rsidRPr="00706CC7">
        <w:rPr>
          <w:sz w:val="22"/>
          <w:szCs w:val="22"/>
        </w:rPr>
        <w:t>10)</w:t>
      </w:r>
      <w:r w:rsidR="003275C6">
        <w:rPr>
          <w:sz w:val="22"/>
          <w:szCs w:val="22"/>
        </w:rPr>
        <w:t> </w:t>
      </w:r>
      <w:r w:rsidRPr="00706CC7">
        <w:rPr>
          <w:sz w:val="22"/>
          <w:szCs w:val="22"/>
        </w:rPr>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3275C6">
        <w:rPr>
          <w:sz w:val="22"/>
          <w:szCs w:val="22"/>
        </w:rPr>
        <w:t>№</w:t>
      </w:r>
      <w:r w:rsidRPr="00706CC7">
        <w:rPr>
          <w:sz w:val="22"/>
          <w:szCs w:val="22"/>
        </w:rPr>
        <w:t xml:space="preserve"> 275-ФЗ </w:t>
      </w:r>
      <w:r w:rsidR="003275C6">
        <w:rPr>
          <w:sz w:val="22"/>
          <w:szCs w:val="22"/>
        </w:rPr>
        <w:t>«</w:t>
      </w:r>
      <w:r w:rsidRPr="00706CC7">
        <w:rPr>
          <w:sz w:val="22"/>
          <w:szCs w:val="22"/>
        </w:rPr>
        <w:t>О государственном оборонном заказе</w:t>
      </w:r>
      <w:r w:rsidR="003275C6">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11)</w:t>
      </w:r>
      <w:r w:rsidR="003275C6">
        <w:rPr>
          <w:sz w:val="22"/>
          <w:szCs w:val="22"/>
        </w:rPr>
        <w:t> </w:t>
      </w:r>
      <w:r w:rsidRPr="00706CC7">
        <w:rPr>
          <w:sz w:val="22"/>
          <w:szCs w:val="22"/>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706CC7" w:rsidRDefault="00E42EE0" w:rsidP="00137459">
      <w:pPr>
        <w:spacing w:after="60"/>
        <w:ind w:firstLine="567"/>
        <w:jc w:val="both"/>
        <w:rPr>
          <w:sz w:val="22"/>
          <w:szCs w:val="22"/>
        </w:rPr>
      </w:pPr>
      <w:r w:rsidRPr="00706CC7">
        <w:rPr>
          <w:sz w:val="22"/>
          <w:szCs w:val="22"/>
        </w:rPr>
        <w:t>12)</w:t>
      </w:r>
      <w:r w:rsidR="003275C6">
        <w:rPr>
          <w:sz w:val="22"/>
          <w:szCs w:val="22"/>
        </w:rPr>
        <w:t> </w:t>
      </w:r>
      <w:r w:rsidRPr="00706CC7">
        <w:rPr>
          <w:sz w:val="22"/>
          <w:szCs w:val="22"/>
        </w:rPr>
        <w:t>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706CC7">
        <w:rPr>
          <w:sz w:val="22"/>
          <w:szCs w:val="22"/>
        </w:rPr>
        <w:t>оговым кодексом Р</w:t>
      </w:r>
      <w:r w:rsidR="003275C6">
        <w:rPr>
          <w:sz w:val="22"/>
          <w:szCs w:val="22"/>
        </w:rPr>
        <w:t xml:space="preserve">оссийской </w:t>
      </w:r>
      <w:r w:rsidR="000F2F62" w:rsidRPr="00706CC7">
        <w:rPr>
          <w:sz w:val="22"/>
          <w:szCs w:val="22"/>
        </w:rPr>
        <w:t>Ф</w:t>
      </w:r>
      <w:r w:rsidR="003275C6">
        <w:rPr>
          <w:sz w:val="22"/>
          <w:szCs w:val="22"/>
        </w:rPr>
        <w:t>едерации</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13)</w:t>
      </w:r>
      <w:r w:rsidR="003275C6">
        <w:rPr>
          <w:sz w:val="22"/>
          <w:szCs w:val="22"/>
        </w:rPr>
        <w:t> </w:t>
      </w:r>
      <w:r w:rsidRPr="00706CC7">
        <w:rPr>
          <w:sz w:val="22"/>
          <w:szCs w:val="22"/>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42EE0" w:rsidRPr="00706CC7" w:rsidRDefault="000F2F62" w:rsidP="00137459">
      <w:pPr>
        <w:spacing w:after="60"/>
        <w:ind w:firstLine="567"/>
        <w:jc w:val="both"/>
        <w:rPr>
          <w:sz w:val="22"/>
          <w:szCs w:val="22"/>
        </w:rPr>
      </w:pPr>
      <w:r w:rsidRPr="00706CC7">
        <w:rPr>
          <w:sz w:val="22"/>
          <w:szCs w:val="22"/>
        </w:rPr>
        <w:t>1.2</w:t>
      </w:r>
      <w:r w:rsidR="00E42EE0" w:rsidRPr="00706CC7">
        <w:rPr>
          <w:sz w:val="22"/>
          <w:szCs w:val="22"/>
        </w:rPr>
        <w:t>.3.</w:t>
      </w:r>
      <w:r w:rsidR="003275C6">
        <w:rPr>
          <w:sz w:val="22"/>
          <w:szCs w:val="22"/>
        </w:rPr>
        <w:t> </w:t>
      </w:r>
      <w:r w:rsidR="00E42EE0" w:rsidRPr="00706CC7">
        <w:rPr>
          <w:sz w:val="22"/>
          <w:szCs w:val="22"/>
        </w:rPr>
        <w:t>При закупке товаров, работ, услуг Заказчик руководствуется следующими принципами:</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информационная открытость закупки;</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706CC7" w:rsidRDefault="00E42EE0" w:rsidP="00137459">
      <w:pPr>
        <w:spacing w:after="60"/>
        <w:ind w:firstLine="567"/>
        <w:jc w:val="both"/>
        <w:rPr>
          <w:sz w:val="22"/>
          <w:szCs w:val="22"/>
        </w:rPr>
      </w:pPr>
      <w:r w:rsidRPr="00706CC7">
        <w:rPr>
          <w:sz w:val="22"/>
          <w:szCs w:val="22"/>
        </w:rPr>
        <w:t>4)</w:t>
      </w:r>
      <w:r w:rsidR="003275C6">
        <w:rPr>
          <w:sz w:val="22"/>
          <w:szCs w:val="22"/>
        </w:rPr>
        <w:t> </w:t>
      </w:r>
      <w:r w:rsidRPr="00706CC7">
        <w:rPr>
          <w:sz w:val="22"/>
          <w:szCs w:val="22"/>
        </w:rPr>
        <w:t>отсутствие ограничения допуска к участию в закупке путем установления неизмеряемых требований к участникам закупки.</w:t>
      </w:r>
    </w:p>
    <w:p w:rsidR="00E42EE0" w:rsidRPr="003275C6" w:rsidRDefault="00E42EE0" w:rsidP="008B2EEE">
      <w:pPr>
        <w:spacing w:before="240" w:after="240"/>
        <w:jc w:val="center"/>
        <w:outlineLvl w:val="1"/>
        <w:rPr>
          <w:sz w:val="26"/>
          <w:szCs w:val="26"/>
        </w:rPr>
      </w:pPr>
      <w:bookmarkStart w:id="4" w:name="P205"/>
      <w:bookmarkEnd w:id="4"/>
      <w:r w:rsidRPr="003275C6">
        <w:rPr>
          <w:sz w:val="26"/>
          <w:szCs w:val="26"/>
        </w:rPr>
        <w:t>1.3. Способы закупок</w:t>
      </w:r>
    </w:p>
    <w:p w:rsidR="00E42EE0" w:rsidRPr="00706CC7" w:rsidRDefault="00E42EE0" w:rsidP="00137459">
      <w:pPr>
        <w:spacing w:after="60"/>
        <w:ind w:firstLine="567"/>
        <w:jc w:val="both"/>
        <w:rPr>
          <w:sz w:val="22"/>
          <w:szCs w:val="22"/>
        </w:rPr>
      </w:pPr>
      <w:bookmarkStart w:id="5" w:name="P207"/>
      <w:bookmarkEnd w:id="5"/>
      <w:r w:rsidRPr="00706CC7">
        <w:rPr>
          <w:sz w:val="22"/>
          <w:szCs w:val="22"/>
        </w:rPr>
        <w:t>1.3.1.</w:t>
      </w:r>
      <w:r w:rsidR="003275C6">
        <w:rPr>
          <w:sz w:val="22"/>
          <w:szCs w:val="22"/>
        </w:rPr>
        <w:t> </w:t>
      </w:r>
      <w:r w:rsidRPr="00706CC7">
        <w:rPr>
          <w:sz w:val="22"/>
          <w:szCs w:val="22"/>
        </w:rPr>
        <w:t>Закупки могут быть конкурентными и неконкурентными.</w:t>
      </w:r>
    </w:p>
    <w:p w:rsidR="00E42EE0" w:rsidRPr="00706CC7" w:rsidRDefault="00E42EE0" w:rsidP="00137459">
      <w:pPr>
        <w:spacing w:after="60"/>
        <w:ind w:firstLine="567"/>
        <w:jc w:val="both"/>
        <w:rPr>
          <w:sz w:val="22"/>
          <w:szCs w:val="22"/>
        </w:rPr>
      </w:pPr>
      <w:r w:rsidRPr="00706CC7">
        <w:rPr>
          <w:sz w:val="22"/>
          <w:szCs w:val="22"/>
        </w:rPr>
        <w:t>1.3.2.</w:t>
      </w:r>
      <w:r w:rsidR="003275C6">
        <w:rPr>
          <w:sz w:val="22"/>
          <w:szCs w:val="22"/>
        </w:rPr>
        <w:t> </w:t>
      </w:r>
      <w:r w:rsidRPr="00706CC7">
        <w:rPr>
          <w:sz w:val="22"/>
          <w:szCs w:val="22"/>
        </w:rPr>
        <w:t>Конкурентные закупки осуществляются следующими способами:</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конкурс (открытый конкурс, конкурс в электронной форме, закрытый конкурс);</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аукцион (открытый аукцион, аукцион в электронной форме, закрытый аукцион);</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запрос предложений (открытый запрос предложений, запрос предложений в электронной форме, закрытый запрос предложений);</w:t>
      </w:r>
    </w:p>
    <w:p w:rsidR="00E42EE0" w:rsidRDefault="00E42EE0" w:rsidP="00137459">
      <w:pPr>
        <w:spacing w:after="60"/>
        <w:ind w:firstLine="567"/>
        <w:jc w:val="both"/>
        <w:rPr>
          <w:sz w:val="22"/>
          <w:szCs w:val="22"/>
        </w:rPr>
      </w:pPr>
      <w:r w:rsidRPr="00706CC7">
        <w:rPr>
          <w:sz w:val="22"/>
          <w:szCs w:val="22"/>
        </w:rPr>
        <w:t>4)</w:t>
      </w:r>
      <w:r w:rsidR="003275C6">
        <w:rPr>
          <w:sz w:val="22"/>
          <w:szCs w:val="22"/>
        </w:rPr>
        <w:t> </w:t>
      </w:r>
      <w:r w:rsidRPr="00706CC7">
        <w:rPr>
          <w:sz w:val="22"/>
          <w:szCs w:val="22"/>
        </w:rPr>
        <w:t>запрос котировок (открытый запрос котировок, запрос котировок в электронной форме, закрытый запрос котировок).</w:t>
      </w:r>
    </w:p>
    <w:p w:rsidR="005C4F47" w:rsidRPr="00706CC7" w:rsidRDefault="005C4F47" w:rsidP="00137459">
      <w:pPr>
        <w:spacing w:after="60"/>
        <w:ind w:firstLine="567"/>
        <w:jc w:val="both"/>
        <w:rPr>
          <w:sz w:val="22"/>
          <w:szCs w:val="22"/>
        </w:rPr>
      </w:pPr>
      <w:r>
        <w:rPr>
          <w:sz w:val="22"/>
          <w:szCs w:val="22"/>
        </w:rPr>
        <w:t>5)</w:t>
      </w:r>
      <w:r w:rsidR="003275C6">
        <w:rPr>
          <w:sz w:val="22"/>
          <w:szCs w:val="22"/>
        </w:rPr>
        <w:t> </w:t>
      </w:r>
      <w:r>
        <w:rPr>
          <w:sz w:val="22"/>
          <w:szCs w:val="22"/>
        </w:rPr>
        <w:t>совместный аукцион в электронной форме.</w:t>
      </w:r>
    </w:p>
    <w:p w:rsidR="00E42EE0" w:rsidRPr="00706CC7" w:rsidRDefault="00E42EE0" w:rsidP="00137459">
      <w:pPr>
        <w:spacing w:after="60"/>
        <w:ind w:firstLine="567"/>
        <w:jc w:val="both"/>
        <w:rPr>
          <w:sz w:val="22"/>
          <w:szCs w:val="22"/>
        </w:rPr>
      </w:pPr>
      <w:r w:rsidRPr="00706CC7">
        <w:rPr>
          <w:sz w:val="22"/>
          <w:szCs w:val="22"/>
        </w:rPr>
        <w:t>1.3.3.</w:t>
      </w:r>
      <w:r w:rsidR="003275C6">
        <w:rPr>
          <w:sz w:val="22"/>
          <w:szCs w:val="22"/>
        </w:rPr>
        <w:t> </w:t>
      </w:r>
      <w:r w:rsidRPr="00706CC7">
        <w:rPr>
          <w:sz w:val="22"/>
          <w:szCs w:val="22"/>
        </w:rPr>
        <w:t>Неконкурентной признается закупка, осуществленная у единственного поставщика.</w:t>
      </w:r>
    </w:p>
    <w:p w:rsidR="00E42EE0" w:rsidRPr="00706CC7" w:rsidRDefault="00E42EE0" w:rsidP="00137459">
      <w:pPr>
        <w:spacing w:after="60"/>
        <w:ind w:firstLine="567"/>
        <w:jc w:val="both"/>
        <w:rPr>
          <w:sz w:val="22"/>
          <w:szCs w:val="22"/>
        </w:rPr>
      </w:pPr>
      <w:r w:rsidRPr="00706CC7">
        <w:rPr>
          <w:sz w:val="22"/>
          <w:szCs w:val="22"/>
        </w:rPr>
        <w:t>1.3.4.</w:t>
      </w:r>
      <w:r w:rsidR="003275C6">
        <w:rPr>
          <w:sz w:val="22"/>
          <w:szCs w:val="22"/>
        </w:rPr>
        <w:t> </w:t>
      </w:r>
      <w:r w:rsidRPr="00706CC7">
        <w:rPr>
          <w:sz w:val="22"/>
          <w:szCs w:val="22"/>
        </w:rPr>
        <w:t xml:space="preserve">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w:t>
      </w:r>
      <w:r w:rsidRPr="00706CC7">
        <w:rPr>
          <w:sz w:val="22"/>
          <w:szCs w:val="22"/>
        </w:rPr>
        <w:lastRenderedPageBreak/>
        <w:t>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706CC7" w:rsidRDefault="00E42EE0" w:rsidP="00137459">
      <w:pPr>
        <w:spacing w:after="60"/>
        <w:ind w:firstLine="567"/>
        <w:jc w:val="both"/>
        <w:rPr>
          <w:sz w:val="22"/>
          <w:szCs w:val="22"/>
        </w:rPr>
      </w:pPr>
      <w:r w:rsidRPr="00706CC7">
        <w:rPr>
          <w:sz w:val="22"/>
          <w:szCs w:val="22"/>
        </w:rPr>
        <w:t>1.3.5.</w:t>
      </w:r>
      <w:r w:rsidR="003275C6">
        <w:rPr>
          <w:sz w:val="22"/>
          <w:szCs w:val="22"/>
        </w:rPr>
        <w:t> </w:t>
      </w:r>
      <w:r w:rsidRPr="00706CC7">
        <w:rPr>
          <w:sz w:val="22"/>
          <w:szCs w:val="22"/>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706CC7" w:rsidRDefault="00E42EE0" w:rsidP="00137459">
      <w:pPr>
        <w:spacing w:after="60"/>
        <w:ind w:firstLine="567"/>
        <w:jc w:val="both"/>
        <w:rPr>
          <w:sz w:val="22"/>
          <w:szCs w:val="22"/>
        </w:rPr>
      </w:pPr>
      <w:r w:rsidRPr="00706CC7">
        <w:rPr>
          <w:sz w:val="22"/>
          <w:szCs w:val="22"/>
        </w:rPr>
        <w:t>1.3.6.</w:t>
      </w:r>
      <w:r w:rsidR="003275C6">
        <w:rPr>
          <w:sz w:val="22"/>
          <w:szCs w:val="22"/>
        </w:rPr>
        <w:t> </w:t>
      </w:r>
      <w:r w:rsidRPr="00706CC7">
        <w:rPr>
          <w:sz w:val="22"/>
          <w:szCs w:val="22"/>
        </w:rPr>
        <w:t>Запрос предложений и запрос котировок проводятся с целью обеспечить срочные, неотложные нужды Заказчика.</w:t>
      </w:r>
    </w:p>
    <w:p w:rsidR="00E42EE0" w:rsidRPr="00706CC7" w:rsidRDefault="00E42EE0" w:rsidP="00137459">
      <w:pPr>
        <w:spacing w:after="60"/>
        <w:ind w:firstLine="567"/>
        <w:jc w:val="both"/>
        <w:rPr>
          <w:sz w:val="22"/>
          <w:szCs w:val="22"/>
        </w:rPr>
      </w:pPr>
      <w:r w:rsidRPr="00706CC7">
        <w:rPr>
          <w:sz w:val="22"/>
          <w:szCs w:val="22"/>
        </w:rPr>
        <w:t>1.3.7.</w:t>
      </w:r>
      <w:r w:rsidR="003275C6">
        <w:rPr>
          <w:sz w:val="22"/>
          <w:szCs w:val="22"/>
        </w:rPr>
        <w:t> </w:t>
      </w:r>
      <w:r w:rsidRPr="00706CC7">
        <w:rPr>
          <w:sz w:val="22"/>
          <w:szCs w:val="22"/>
        </w:rPr>
        <w:t>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706CC7" w:rsidRDefault="00E42EE0" w:rsidP="00137459">
      <w:pPr>
        <w:spacing w:after="60"/>
        <w:ind w:firstLine="567"/>
        <w:jc w:val="both"/>
        <w:rPr>
          <w:sz w:val="22"/>
          <w:szCs w:val="22"/>
        </w:rPr>
      </w:pPr>
      <w:r w:rsidRPr="00706CC7">
        <w:rPr>
          <w:sz w:val="22"/>
          <w:szCs w:val="22"/>
        </w:rPr>
        <w:t>1.3.8.</w:t>
      </w:r>
      <w:r w:rsidR="003275C6">
        <w:rPr>
          <w:sz w:val="22"/>
          <w:szCs w:val="22"/>
        </w:rPr>
        <w:t> </w:t>
      </w:r>
      <w:r w:rsidRPr="00706CC7">
        <w:rPr>
          <w:sz w:val="22"/>
          <w:szCs w:val="22"/>
        </w:rPr>
        <w:t xml:space="preserve">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r w:rsidR="003275C6">
        <w:rPr>
          <w:sz w:val="22"/>
          <w:szCs w:val="22"/>
        </w:rPr>
        <w:t>п</w:t>
      </w:r>
      <w:r w:rsidRPr="00706CC7">
        <w:rPr>
          <w:sz w:val="22"/>
          <w:szCs w:val="22"/>
        </w:rPr>
        <w:t>остановлением Правительства Р</w:t>
      </w:r>
      <w:r w:rsidR="003275C6">
        <w:rPr>
          <w:sz w:val="22"/>
          <w:szCs w:val="22"/>
        </w:rPr>
        <w:t xml:space="preserve">оссийской </w:t>
      </w:r>
      <w:r w:rsidRPr="00706CC7">
        <w:rPr>
          <w:sz w:val="22"/>
          <w:szCs w:val="22"/>
        </w:rPr>
        <w:t>Ф</w:t>
      </w:r>
      <w:r w:rsidR="003275C6">
        <w:rPr>
          <w:sz w:val="22"/>
          <w:szCs w:val="22"/>
        </w:rPr>
        <w:t>едерации</w:t>
      </w:r>
      <w:r w:rsidRPr="00706CC7">
        <w:rPr>
          <w:sz w:val="22"/>
          <w:szCs w:val="22"/>
        </w:rPr>
        <w:t xml:space="preserve"> </w:t>
      </w:r>
      <w:r w:rsidR="003275C6">
        <w:rPr>
          <w:sz w:val="22"/>
          <w:szCs w:val="22"/>
        </w:rPr>
        <w:t>№</w:t>
      </w:r>
      <w:r w:rsidRPr="00706CC7">
        <w:rPr>
          <w:sz w:val="22"/>
          <w:szCs w:val="22"/>
        </w:rPr>
        <w:t xml:space="preserve"> 1352 проводятся только среди СМСП. </w:t>
      </w:r>
    </w:p>
    <w:p w:rsidR="00E42EE0" w:rsidRPr="00706CC7" w:rsidRDefault="00E42EE0" w:rsidP="00137459">
      <w:pPr>
        <w:spacing w:after="60"/>
        <w:ind w:firstLine="567"/>
        <w:jc w:val="both"/>
        <w:rPr>
          <w:sz w:val="22"/>
          <w:szCs w:val="22"/>
        </w:rPr>
      </w:pPr>
      <w:r w:rsidRPr="00706CC7">
        <w:rPr>
          <w:sz w:val="22"/>
          <w:szCs w:val="22"/>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w:t>
      </w:r>
      <w:r w:rsidR="003275C6">
        <w:rPr>
          <w:sz w:val="22"/>
          <w:szCs w:val="22"/>
        </w:rPr>
        <w:t xml:space="preserve">оссийской </w:t>
      </w:r>
      <w:r w:rsidRPr="00706CC7">
        <w:rPr>
          <w:sz w:val="22"/>
          <w:szCs w:val="22"/>
        </w:rPr>
        <w:t>Ф</w:t>
      </w:r>
      <w:r w:rsidR="003275C6">
        <w:rPr>
          <w:sz w:val="22"/>
          <w:szCs w:val="22"/>
        </w:rPr>
        <w:t>едерации</w:t>
      </w:r>
      <w:r w:rsidRPr="00706CC7">
        <w:rPr>
          <w:sz w:val="22"/>
          <w:szCs w:val="22"/>
        </w:rPr>
        <w:t xml:space="preserve"> от 21.06.2012 </w:t>
      </w:r>
      <w:r w:rsidR="003275C6">
        <w:rPr>
          <w:sz w:val="22"/>
          <w:szCs w:val="22"/>
        </w:rPr>
        <w:t>№</w:t>
      </w:r>
      <w:r w:rsidRPr="00706CC7">
        <w:rPr>
          <w:sz w:val="22"/>
          <w:szCs w:val="22"/>
        </w:rPr>
        <w:t xml:space="preserve"> 616. Исключение составляют следующие случаи:</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 xml:space="preserve">информация о закупке в соответствии с ч. 15 ст. 4 </w:t>
      </w:r>
      <w:r w:rsidR="003275C6">
        <w:rPr>
          <w:sz w:val="22"/>
          <w:szCs w:val="22"/>
        </w:rPr>
        <w:t>Федерального з</w:t>
      </w:r>
      <w:r w:rsidRPr="00706CC7">
        <w:rPr>
          <w:sz w:val="22"/>
          <w:szCs w:val="22"/>
        </w:rPr>
        <w:t xml:space="preserve">акона </w:t>
      </w:r>
      <w:r w:rsidR="003275C6">
        <w:rPr>
          <w:sz w:val="22"/>
          <w:szCs w:val="22"/>
        </w:rPr>
        <w:t>№</w:t>
      </w:r>
      <w:r w:rsidRPr="00706CC7">
        <w:rPr>
          <w:sz w:val="22"/>
          <w:szCs w:val="22"/>
        </w:rPr>
        <w:t xml:space="preserve"> 223-ФЗ не подлежит размещению в ЕИС;</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проводится закупка у единственного поставщика.</w:t>
      </w:r>
    </w:p>
    <w:p w:rsidR="00E42EE0" w:rsidRPr="003275C6" w:rsidRDefault="00E42EE0" w:rsidP="003275C6">
      <w:pPr>
        <w:spacing w:before="240" w:after="240"/>
        <w:jc w:val="center"/>
        <w:outlineLvl w:val="1"/>
        <w:rPr>
          <w:sz w:val="26"/>
          <w:szCs w:val="26"/>
        </w:rPr>
      </w:pPr>
      <w:bookmarkStart w:id="6" w:name="P222"/>
      <w:bookmarkEnd w:id="6"/>
      <w:r w:rsidRPr="003275C6">
        <w:rPr>
          <w:sz w:val="26"/>
          <w:szCs w:val="26"/>
        </w:rPr>
        <w:t>1.4. Информационное обеспечение закупок</w:t>
      </w:r>
    </w:p>
    <w:p w:rsidR="00E42EE0" w:rsidRPr="00706CC7" w:rsidRDefault="00E42EE0" w:rsidP="00137459">
      <w:pPr>
        <w:spacing w:after="60"/>
        <w:ind w:firstLine="567"/>
        <w:jc w:val="both"/>
        <w:rPr>
          <w:sz w:val="22"/>
          <w:szCs w:val="22"/>
        </w:rPr>
      </w:pPr>
      <w:r w:rsidRPr="00706CC7">
        <w:rPr>
          <w:sz w:val="22"/>
          <w:szCs w:val="22"/>
        </w:rPr>
        <w:t>1.4.1.</w:t>
      </w:r>
      <w:r w:rsidR="003275C6">
        <w:rPr>
          <w:sz w:val="22"/>
          <w:szCs w:val="22"/>
        </w:rPr>
        <w:t> </w:t>
      </w:r>
      <w:r w:rsidRPr="00706CC7">
        <w:rPr>
          <w:sz w:val="22"/>
          <w:szCs w:val="22"/>
        </w:rPr>
        <w:t>Заказчик размещает в ЕИС:</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настоя</w:t>
      </w:r>
      <w:r w:rsidR="00AD1CE2" w:rsidRPr="00706CC7">
        <w:rPr>
          <w:sz w:val="22"/>
          <w:szCs w:val="22"/>
        </w:rPr>
        <w:t>щее Положение и изменения, вне</w:t>
      </w:r>
      <w:r w:rsidRPr="00706CC7">
        <w:rPr>
          <w:sz w:val="22"/>
          <w:szCs w:val="22"/>
        </w:rPr>
        <w:t>сенные в него (не позднее 15 дней со дня утверждения);</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планы закупок товаров, работ, услуг на срок не менее одного года;</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 xml:space="preserve">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w:t>
      </w:r>
      <w:r w:rsidR="003275C6">
        <w:rPr>
          <w:sz w:val="22"/>
          <w:szCs w:val="22"/>
        </w:rPr>
        <w:t>Федерального з</w:t>
      </w:r>
      <w:r w:rsidRPr="00706CC7">
        <w:rPr>
          <w:sz w:val="22"/>
          <w:szCs w:val="22"/>
        </w:rPr>
        <w:t xml:space="preserve">акона </w:t>
      </w:r>
      <w:r w:rsidR="003275C6">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r w:rsidRPr="00706CC7">
        <w:rPr>
          <w:sz w:val="22"/>
          <w:szCs w:val="22"/>
        </w:rPr>
        <w:t>4)</w:t>
      </w:r>
      <w:r w:rsidR="003275C6">
        <w:rPr>
          <w:sz w:val="22"/>
          <w:szCs w:val="22"/>
        </w:rPr>
        <w:t> </w:t>
      </w:r>
      <w:r w:rsidRPr="00706CC7">
        <w:rPr>
          <w:sz w:val="22"/>
          <w:szCs w:val="22"/>
        </w:rPr>
        <w:t>извещения о закупках и внесенные в них изменения;</w:t>
      </w:r>
    </w:p>
    <w:p w:rsidR="00E42EE0" w:rsidRPr="00706CC7" w:rsidRDefault="00E42EE0" w:rsidP="00137459">
      <w:pPr>
        <w:spacing w:after="60"/>
        <w:ind w:firstLine="567"/>
        <w:jc w:val="both"/>
        <w:rPr>
          <w:sz w:val="22"/>
          <w:szCs w:val="22"/>
        </w:rPr>
      </w:pPr>
      <w:r w:rsidRPr="00706CC7">
        <w:rPr>
          <w:sz w:val="22"/>
          <w:szCs w:val="22"/>
        </w:rPr>
        <w:t>5)</w:t>
      </w:r>
      <w:r w:rsidR="003275C6">
        <w:rPr>
          <w:sz w:val="22"/>
          <w:szCs w:val="22"/>
        </w:rPr>
        <w:t> </w:t>
      </w:r>
      <w:r w:rsidRPr="00706CC7">
        <w:rPr>
          <w:sz w:val="22"/>
          <w:szCs w:val="22"/>
        </w:rPr>
        <w:t>документацию о закупках и внесенные в нее изменения (за исключением запроса котировок);</w:t>
      </w:r>
    </w:p>
    <w:p w:rsidR="00E42EE0" w:rsidRPr="00706CC7" w:rsidRDefault="00E42EE0" w:rsidP="00137459">
      <w:pPr>
        <w:spacing w:after="60"/>
        <w:ind w:firstLine="567"/>
        <w:jc w:val="both"/>
        <w:rPr>
          <w:sz w:val="22"/>
          <w:szCs w:val="22"/>
        </w:rPr>
      </w:pPr>
      <w:r w:rsidRPr="00706CC7">
        <w:rPr>
          <w:sz w:val="22"/>
          <w:szCs w:val="22"/>
        </w:rPr>
        <w:t>6)</w:t>
      </w:r>
      <w:r w:rsidR="003275C6">
        <w:rPr>
          <w:sz w:val="22"/>
          <w:szCs w:val="22"/>
        </w:rPr>
        <w:t> </w:t>
      </w:r>
      <w:r w:rsidRPr="00706CC7">
        <w:rPr>
          <w:sz w:val="22"/>
          <w:szCs w:val="22"/>
        </w:rPr>
        <w:t>проекты договоров и внесенные в них изменения;</w:t>
      </w:r>
    </w:p>
    <w:p w:rsidR="00E42EE0" w:rsidRPr="00706CC7" w:rsidRDefault="00E42EE0" w:rsidP="00137459">
      <w:pPr>
        <w:spacing w:after="60"/>
        <w:ind w:firstLine="567"/>
        <w:jc w:val="both"/>
        <w:rPr>
          <w:sz w:val="22"/>
          <w:szCs w:val="22"/>
        </w:rPr>
      </w:pPr>
      <w:r w:rsidRPr="00706CC7">
        <w:rPr>
          <w:sz w:val="22"/>
          <w:szCs w:val="22"/>
        </w:rPr>
        <w:t>7)</w:t>
      </w:r>
      <w:r w:rsidR="003275C6">
        <w:rPr>
          <w:sz w:val="22"/>
          <w:szCs w:val="22"/>
        </w:rPr>
        <w:t> </w:t>
      </w:r>
      <w:r w:rsidRPr="00706CC7">
        <w:rPr>
          <w:sz w:val="22"/>
          <w:szCs w:val="22"/>
        </w:rPr>
        <w:t>разъяснения документации о закупках;</w:t>
      </w:r>
    </w:p>
    <w:p w:rsidR="00E42EE0" w:rsidRPr="00706CC7" w:rsidRDefault="00E42EE0" w:rsidP="00137459">
      <w:pPr>
        <w:spacing w:after="60"/>
        <w:ind w:firstLine="567"/>
        <w:jc w:val="both"/>
        <w:rPr>
          <w:sz w:val="22"/>
          <w:szCs w:val="22"/>
        </w:rPr>
      </w:pPr>
      <w:r w:rsidRPr="00706CC7">
        <w:rPr>
          <w:sz w:val="22"/>
          <w:szCs w:val="22"/>
        </w:rPr>
        <w:t>8)</w:t>
      </w:r>
      <w:r w:rsidR="003275C6">
        <w:rPr>
          <w:sz w:val="22"/>
          <w:szCs w:val="22"/>
        </w:rPr>
        <w:t> </w:t>
      </w:r>
      <w:r w:rsidRPr="00706CC7">
        <w:rPr>
          <w:sz w:val="22"/>
          <w:szCs w:val="22"/>
        </w:rPr>
        <w:t>протоколы, составляемые в ходе проведения закупок и по результатам их проведения;</w:t>
      </w:r>
    </w:p>
    <w:p w:rsidR="00E42EE0" w:rsidRPr="00706CC7" w:rsidRDefault="00E42EE0" w:rsidP="00137459">
      <w:pPr>
        <w:spacing w:after="60"/>
        <w:ind w:firstLine="567"/>
        <w:jc w:val="both"/>
        <w:rPr>
          <w:sz w:val="22"/>
          <w:szCs w:val="22"/>
        </w:rPr>
      </w:pPr>
      <w:r w:rsidRPr="00706CC7">
        <w:rPr>
          <w:sz w:val="22"/>
          <w:szCs w:val="22"/>
        </w:rPr>
        <w:t>9)</w:t>
      </w:r>
      <w:r w:rsidR="003275C6">
        <w:rPr>
          <w:sz w:val="22"/>
          <w:szCs w:val="22"/>
        </w:rPr>
        <w:t> </w:t>
      </w:r>
      <w:r w:rsidRPr="00706CC7">
        <w:rPr>
          <w:sz w:val="22"/>
          <w:szCs w:val="22"/>
        </w:rPr>
        <w:t xml:space="preserve">иную информацию, размещение которой в ЕИС предусмотрено </w:t>
      </w:r>
      <w:r w:rsidR="003275C6">
        <w:rPr>
          <w:sz w:val="22"/>
          <w:szCs w:val="22"/>
        </w:rPr>
        <w:t>Федеральным з</w:t>
      </w:r>
      <w:r w:rsidRPr="00706CC7">
        <w:rPr>
          <w:sz w:val="22"/>
          <w:szCs w:val="22"/>
        </w:rPr>
        <w:t xml:space="preserve">аконом </w:t>
      </w:r>
      <w:r w:rsidR="003275C6">
        <w:rPr>
          <w:sz w:val="22"/>
          <w:szCs w:val="22"/>
        </w:rPr>
        <w:t>№</w:t>
      </w:r>
      <w:r w:rsidRPr="00706CC7">
        <w:rPr>
          <w:sz w:val="22"/>
          <w:szCs w:val="22"/>
        </w:rPr>
        <w:t xml:space="preserve"> 223-ФЗ, в том числе сведения, перечисленные в п. п. 1.4.3 - 1.4.4 настоящего Положения.</w:t>
      </w:r>
      <w:bookmarkStart w:id="7" w:name="P235"/>
      <w:bookmarkEnd w:id="7"/>
    </w:p>
    <w:p w:rsidR="00E42EE0" w:rsidRPr="00706CC7" w:rsidRDefault="00E42EE0" w:rsidP="00137459">
      <w:pPr>
        <w:spacing w:after="60"/>
        <w:ind w:firstLine="567"/>
        <w:jc w:val="both"/>
        <w:rPr>
          <w:sz w:val="22"/>
          <w:szCs w:val="22"/>
        </w:rPr>
      </w:pPr>
      <w:r w:rsidRPr="00706CC7">
        <w:rPr>
          <w:sz w:val="22"/>
          <w:szCs w:val="22"/>
        </w:rPr>
        <w:t>1.4.2.</w:t>
      </w:r>
      <w:r w:rsidR="003275C6">
        <w:rPr>
          <w:sz w:val="22"/>
          <w:szCs w:val="22"/>
        </w:rPr>
        <w:t> </w:t>
      </w:r>
      <w:r w:rsidRPr="00706CC7">
        <w:rPr>
          <w:sz w:val="22"/>
          <w:szCs w:val="22"/>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706CC7" w:rsidRDefault="00E42EE0" w:rsidP="00137459">
      <w:pPr>
        <w:spacing w:after="60"/>
        <w:ind w:firstLine="567"/>
        <w:jc w:val="both"/>
        <w:rPr>
          <w:sz w:val="22"/>
          <w:szCs w:val="22"/>
        </w:rPr>
      </w:pPr>
      <w:bookmarkStart w:id="8" w:name="P236"/>
      <w:bookmarkEnd w:id="8"/>
      <w:r w:rsidRPr="00706CC7">
        <w:rPr>
          <w:sz w:val="22"/>
          <w:szCs w:val="22"/>
        </w:rPr>
        <w:t>1.4.3.</w:t>
      </w:r>
      <w:r w:rsidR="003275C6">
        <w:rPr>
          <w:sz w:val="22"/>
          <w:szCs w:val="22"/>
        </w:rPr>
        <w:t> </w:t>
      </w:r>
      <w:r w:rsidRPr="00706CC7">
        <w:rPr>
          <w:sz w:val="22"/>
          <w:szCs w:val="22"/>
        </w:rPr>
        <w:t>Заказчик не позднее 10-го числа месяца, следующего за отчетным, размещает в ЕИС:</w:t>
      </w:r>
    </w:p>
    <w:p w:rsidR="00E42EE0" w:rsidRPr="00706CC7" w:rsidRDefault="00E42EE0" w:rsidP="00137459">
      <w:pPr>
        <w:spacing w:after="60"/>
        <w:ind w:firstLine="567"/>
        <w:jc w:val="both"/>
        <w:rPr>
          <w:sz w:val="22"/>
          <w:szCs w:val="22"/>
        </w:rPr>
      </w:pPr>
      <w:r w:rsidRPr="00706CC7">
        <w:rPr>
          <w:sz w:val="22"/>
          <w:szCs w:val="22"/>
        </w:rPr>
        <w:t>1)</w:t>
      </w:r>
      <w:r w:rsidR="003275C6">
        <w:rPr>
          <w:sz w:val="22"/>
          <w:szCs w:val="22"/>
        </w:rPr>
        <w:t> </w:t>
      </w:r>
      <w:r w:rsidRPr="00706CC7">
        <w:rPr>
          <w:sz w:val="22"/>
          <w:szCs w:val="22"/>
        </w:rPr>
        <w:t xml:space="preserve">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w:t>
      </w:r>
      <w:r w:rsidR="003275C6">
        <w:rPr>
          <w:sz w:val="22"/>
          <w:szCs w:val="22"/>
        </w:rPr>
        <w:t>Федерального з</w:t>
      </w:r>
      <w:r w:rsidRPr="00706CC7">
        <w:rPr>
          <w:sz w:val="22"/>
          <w:szCs w:val="22"/>
        </w:rPr>
        <w:t xml:space="preserve">акона </w:t>
      </w:r>
      <w:r w:rsidR="003275C6">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r w:rsidRPr="00706CC7">
        <w:rPr>
          <w:sz w:val="22"/>
          <w:szCs w:val="22"/>
        </w:rPr>
        <w:t>2)</w:t>
      </w:r>
      <w:r w:rsidR="003275C6">
        <w:rPr>
          <w:sz w:val="22"/>
          <w:szCs w:val="22"/>
        </w:rPr>
        <w:t> </w:t>
      </w:r>
      <w:r w:rsidRPr="00706CC7">
        <w:rPr>
          <w:sz w:val="22"/>
          <w:szCs w:val="22"/>
        </w:rPr>
        <w:t>сведения о количестве и стоимости договоров, заключенных по результатам закупки у единственного поставщика;</w:t>
      </w:r>
    </w:p>
    <w:p w:rsidR="00E42EE0" w:rsidRPr="00706CC7" w:rsidRDefault="00E42EE0" w:rsidP="00137459">
      <w:pPr>
        <w:spacing w:after="60"/>
        <w:ind w:firstLine="567"/>
        <w:jc w:val="both"/>
        <w:rPr>
          <w:sz w:val="22"/>
          <w:szCs w:val="22"/>
        </w:rPr>
      </w:pPr>
      <w:r w:rsidRPr="00706CC7">
        <w:rPr>
          <w:sz w:val="22"/>
          <w:szCs w:val="22"/>
        </w:rPr>
        <w:t>3)</w:t>
      </w:r>
      <w:r w:rsidR="003275C6">
        <w:rPr>
          <w:sz w:val="22"/>
          <w:szCs w:val="22"/>
        </w:rPr>
        <w:t> </w:t>
      </w:r>
      <w:r w:rsidRPr="00706CC7">
        <w:rPr>
          <w:sz w:val="22"/>
          <w:szCs w:val="22"/>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706CC7" w:rsidRDefault="00E42EE0" w:rsidP="00137459">
      <w:pPr>
        <w:spacing w:after="60"/>
        <w:ind w:firstLine="567"/>
        <w:jc w:val="both"/>
        <w:rPr>
          <w:sz w:val="22"/>
          <w:szCs w:val="22"/>
        </w:rPr>
      </w:pPr>
      <w:bookmarkStart w:id="9" w:name="P249"/>
      <w:bookmarkEnd w:id="9"/>
      <w:r w:rsidRPr="00706CC7">
        <w:rPr>
          <w:sz w:val="22"/>
          <w:szCs w:val="22"/>
        </w:rPr>
        <w:lastRenderedPageBreak/>
        <w:t>1.4.4.</w:t>
      </w:r>
      <w:r w:rsidR="003275C6">
        <w:rPr>
          <w:sz w:val="22"/>
          <w:szCs w:val="22"/>
        </w:rPr>
        <w:t> </w:t>
      </w:r>
      <w:r w:rsidRPr="00706CC7">
        <w:rPr>
          <w:sz w:val="22"/>
          <w:szCs w:val="22"/>
        </w:rPr>
        <w:t>Заказчик не позднее 1 февраля года, следующего за отчетным, размещает в ЕИС годовой отчет о закупк</w:t>
      </w:r>
      <w:r w:rsidR="000F2F62" w:rsidRPr="00706CC7">
        <w:rPr>
          <w:sz w:val="22"/>
          <w:szCs w:val="22"/>
        </w:rPr>
        <w:t>е товаров, работ, услуг у СМСП,</w:t>
      </w:r>
      <w:r w:rsidRPr="00706CC7">
        <w:rPr>
          <w:sz w:val="22"/>
          <w:szCs w:val="22"/>
        </w:rPr>
        <w:t xml:space="preserve"> если в отчетном году Заказчик обязан был осуществить определенный объем закупок у таких субъектов.</w:t>
      </w:r>
    </w:p>
    <w:p w:rsidR="00E42EE0" w:rsidRPr="00706CC7" w:rsidRDefault="00E42EE0" w:rsidP="00137459">
      <w:pPr>
        <w:spacing w:after="60"/>
        <w:ind w:firstLine="567"/>
        <w:jc w:val="both"/>
        <w:rPr>
          <w:sz w:val="22"/>
          <w:szCs w:val="22"/>
        </w:rPr>
      </w:pPr>
      <w:r w:rsidRPr="00706CC7">
        <w:rPr>
          <w:sz w:val="22"/>
          <w:szCs w:val="22"/>
        </w:rPr>
        <w:t>1.4.5.</w:t>
      </w:r>
      <w:r w:rsidR="001F28A1">
        <w:rPr>
          <w:sz w:val="22"/>
          <w:szCs w:val="22"/>
        </w:rPr>
        <w:t> </w:t>
      </w:r>
      <w:r w:rsidRPr="00706CC7">
        <w:rPr>
          <w:sz w:val="22"/>
          <w:szCs w:val="22"/>
        </w:rPr>
        <w:t>Содержание извещения и документации о закупке формируется исходя из выбранного способа закупки.</w:t>
      </w:r>
    </w:p>
    <w:p w:rsidR="00E42EE0" w:rsidRPr="00706CC7" w:rsidRDefault="00E42EE0" w:rsidP="00137459">
      <w:pPr>
        <w:spacing w:after="60"/>
        <w:ind w:firstLine="567"/>
        <w:jc w:val="both"/>
        <w:rPr>
          <w:sz w:val="22"/>
          <w:szCs w:val="22"/>
        </w:rPr>
      </w:pPr>
      <w:r w:rsidRPr="00706CC7">
        <w:rPr>
          <w:sz w:val="22"/>
          <w:szCs w:val="22"/>
        </w:rPr>
        <w:t>1.4.6.</w:t>
      </w:r>
      <w:r w:rsidR="001F28A1">
        <w:rPr>
          <w:sz w:val="22"/>
          <w:szCs w:val="22"/>
        </w:rPr>
        <w:t> </w:t>
      </w:r>
      <w:r w:rsidRPr="00706CC7">
        <w:rPr>
          <w:sz w:val="22"/>
          <w:szCs w:val="22"/>
        </w:rPr>
        <w:t>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706CC7" w:rsidRDefault="00E42EE0" w:rsidP="00137459">
      <w:pPr>
        <w:spacing w:after="60"/>
        <w:ind w:firstLine="567"/>
        <w:jc w:val="both"/>
        <w:rPr>
          <w:sz w:val="22"/>
          <w:szCs w:val="22"/>
        </w:rPr>
      </w:pPr>
      <w:r w:rsidRPr="00706CC7">
        <w:rPr>
          <w:sz w:val="22"/>
          <w:szCs w:val="22"/>
        </w:rPr>
        <w:t>1.4.7.</w:t>
      </w:r>
      <w:r w:rsidR="001F28A1">
        <w:rPr>
          <w:sz w:val="22"/>
          <w:szCs w:val="22"/>
        </w:rPr>
        <w:t> </w:t>
      </w:r>
      <w:r w:rsidRPr="00706CC7">
        <w:rPr>
          <w:sz w:val="22"/>
          <w:szCs w:val="22"/>
        </w:rPr>
        <w:t>Протоколы, составляемые в ходе закупки, размещаются в ЕИС не позднее чем через три дня со дня подписания.</w:t>
      </w:r>
    </w:p>
    <w:p w:rsidR="00E42EE0" w:rsidRPr="00706CC7" w:rsidRDefault="00E42EE0" w:rsidP="00137459">
      <w:pPr>
        <w:spacing w:after="60"/>
        <w:ind w:firstLine="567"/>
        <w:jc w:val="both"/>
        <w:rPr>
          <w:sz w:val="22"/>
          <w:szCs w:val="22"/>
        </w:rPr>
      </w:pPr>
      <w:r w:rsidRPr="00706CC7">
        <w:rPr>
          <w:sz w:val="22"/>
          <w:szCs w:val="22"/>
        </w:rPr>
        <w:t>1.4.8.</w:t>
      </w:r>
      <w:r w:rsidR="001F28A1">
        <w:rPr>
          <w:sz w:val="22"/>
          <w:szCs w:val="22"/>
        </w:rPr>
        <w:t> </w:t>
      </w:r>
      <w:r w:rsidRPr="00706CC7">
        <w:rPr>
          <w:sz w:val="22"/>
          <w:szCs w:val="22"/>
        </w:rPr>
        <w:t>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706CC7" w:rsidRDefault="00E42EE0" w:rsidP="00137459">
      <w:pPr>
        <w:spacing w:after="60"/>
        <w:ind w:firstLine="567"/>
        <w:jc w:val="both"/>
        <w:rPr>
          <w:sz w:val="22"/>
          <w:szCs w:val="22"/>
        </w:rPr>
      </w:pPr>
      <w:r w:rsidRPr="00706CC7">
        <w:rPr>
          <w:sz w:val="22"/>
          <w:szCs w:val="22"/>
        </w:rPr>
        <w:t>При несоответствии информации в ЕИС и информации на сайте Заказчика достоверной считается информация, размещенная в ЕИС.</w:t>
      </w:r>
    </w:p>
    <w:p w:rsidR="00E42EE0" w:rsidRPr="00706CC7" w:rsidRDefault="00E42EE0" w:rsidP="00137459">
      <w:pPr>
        <w:spacing w:after="60"/>
        <w:ind w:firstLine="567"/>
        <w:jc w:val="both"/>
        <w:rPr>
          <w:sz w:val="22"/>
          <w:szCs w:val="22"/>
        </w:rPr>
      </w:pPr>
      <w:r w:rsidRPr="00706CC7">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706CC7" w:rsidRDefault="00E42EE0" w:rsidP="00137459">
      <w:pPr>
        <w:spacing w:after="60"/>
        <w:ind w:firstLine="567"/>
        <w:jc w:val="both"/>
        <w:rPr>
          <w:sz w:val="22"/>
          <w:szCs w:val="22"/>
        </w:rPr>
      </w:pPr>
      <w:bookmarkStart w:id="10" w:name="P275"/>
      <w:bookmarkEnd w:id="10"/>
      <w:r w:rsidRPr="00706CC7">
        <w:rPr>
          <w:sz w:val="22"/>
          <w:szCs w:val="22"/>
        </w:rPr>
        <w:t>1.4.9.</w:t>
      </w:r>
      <w:r w:rsidR="001F28A1">
        <w:rPr>
          <w:sz w:val="22"/>
          <w:szCs w:val="22"/>
        </w:rPr>
        <w:t> </w:t>
      </w:r>
      <w:r w:rsidRPr="00706CC7">
        <w:rPr>
          <w:sz w:val="22"/>
          <w:szCs w:val="22"/>
        </w:rPr>
        <w:t>Не размещается в ЕИС и на сайте Заказчика следующая информация:</w:t>
      </w:r>
    </w:p>
    <w:p w:rsidR="00E42EE0" w:rsidRPr="00706CC7" w:rsidRDefault="00E42EE0" w:rsidP="00137459">
      <w:pPr>
        <w:spacing w:after="60"/>
        <w:ind w:firstLine="567"/>
        <w:jc w:val="both"/>
        <w:rPr>
          <w:sz w:val="22"/>
          <w:szCs w:val="22"/>
        </w:rPr>
      </w:pPr>
      <w:r w:rsidRPr="00706CC7">
        <w:rPr>
          <w:sz w:val="22"/>
          <w:szCs w:val="22"/>
        </w:rPr>
        <w:t>1)</w:t>
      </w:r>
      <w:r w:rsidR="001F28A1">
        <w:rPr>
          <w:sz w:val="22"/>
          <w:szCs w:val="22"/>
        </w:rPr>
        <w:t> </w:t>
      </w:r>
      <w:r w:rsidRPr="00706CC7">
        <w:rPr>
          <w:sz w:val="22"/>
          <w:szCs w:val="22"/>
        </w:rPr>
        <w:t>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706CC7" w:rsidRDefault="00E42EE0" w:rsidP="00137459">
      <w:pPr>
        <w:spacing w:after="60"/>
        <w:ind w:firstLine="567"/>
        <w:jc w:val="both"/>
        <w:rPr>
          <w:sz w:val="22"/>
          <w:szCs w:val="22"/>
        </w:rPr>
      </w:pPr>
      <w:r w:rsidRPr="00706CC7">
        <w:rPr>
          <w:sz w:val="22"/>
          <w:szCs w:val="22"/>
        </w:rPr>
        <w:t>2)</w:t>
      </w:r>
      <w:r w:rsidR="001F28A1">
        <w:rPr>
          <w:sz w:val="22"/>
          <w:szCs w:val="22"/>
        </w:rPr>
        <w:t> </w:t>
      </w:r>
      <w:r w:rsidRPr="00706CC7">
        <w:rPr>
          <w:sz w:val="22"/>
          <w:szCs w:val="22"/>
        </w:rPr>
        <w:t>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706CC7" w:rsidRDefault="00E42EE0" w:rsidP="00137459">
      <w:pPr>
        <w:spacing w:after="60"/>
        <w:ind w:firstLine="567"/>
        <w:jc w:val="both"/>
        <w:rPr>
          <w:sz w:val="22"/>
          <w:szCs w:val="22"/>
        </w:rPr>
      </w:pPr>
      <w:r w:rsidRPr="00706CC7">
        <w:rPr>
          <w:sz w:val="22"/>
          <w:szCs w:val="22"/>
        </w:rPr>
        <w:t>3)</w:t>
      </w:r>
      <w:r w:rsidR="001F28A1">
        <w:rPr>
          <w:sz w:val="22"/>
          <w:szCs w:val="22"/>
        </w:rPr>
        <w:t> </w:t>
      </w:r>
      <w:r w:rsidRPr="00706CC7">
        <w:rPr>
          <w:sz w:val="22"/>
          <w:szCs w:val="22"/>
        </w:rPr>
        <w:t>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706CC7" w:rsidRDefault="00E42EE0" w:rsidP="00137459">
      <w:pPr>
        <w:spacing w:after="60"/>
        <w:ind w:firstLine="567"/>
        <w:jc w:val="both"/>
        <w:rPr>
          <w:sz w:val="22"/>
          <w:szCs w:val="22"/>
        </w:rPr>
      </w:pPr>
      <w:r w:rsidRPr="00706CC7">
        <w:rPr>
          <w:sz w:val="22"/>
          <w:szCs w:val="22"/>
        </w:rPr>
        <w:t>4)</w:t>
      </w:r>
      <w:r w:rsidR="001F28A1">
        <w:rPr>
          <w:sz w:val="22"/>
          <w:szCs w:val="22"/>
        </w:rPr>
        <w:t> </w:t>
      </w:r>
      <w:r w:rsidRPr="00706CC7">
        <w:rPr>
          <w:sz w:val="22"/>
          <w:szCs w:val="22"/>
        </w:rPr>
        <w:t>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E42EE0" w:rsidRPr="00706CC7" w:rsidRDefault="00E42EE0" w:rsidP="00137459">
      <w:pPr>
        <w:spacing w:after="60"/>
        <w:ind w:firstLine="567"/>
        <w:jc w:val="both"/>
        <w:rPr>
          <w:sz w:val="22"/>
          <w:szCs w:val="22"/>
        </w:rPr>
      </w:pPr>
      <w:r w:rsidRPr="00706CC7">
        <w:rPr>
          <w:sz w:val="22"/>
          <w:szCs w:val="22"/>
        </w:rPr>
        <w:t>5)</w:t>
      </w:r>
      <w:r w:rsidR="001F28A1">
        <w:rPr>
          <w:sz w:val="22"/>
          <w:szCs w:val="22"/>
        </w:rPr>
        <w:t> </w:t>
      </w:r>
      <w:r w:rsidRPr="00706CC7">
        <w:rPr>
          <w:sz w:val="22"/>
          <w:szCs w:val="22"/>
        </w:rPr>
        <w:t>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706CC7" w:rsidRDefault="00E42EE0" w:rsidP="00137459">
      <w:pPr>
        <w:spacing w:after="60"/>
        <w:ind w:firstLine="567"/>
        <w:jc w:val="both"/>
        <w:rPr>
          <w:sz w:val="22"/>
          <w:szCs w:val="22"/>
        </w:rPr>
      </w:pPr>
      <w:r w:rsidRPr="00706CC7">
        <w:rPr>
          <w:sz w:val="22"/>
          <w:szCs w:val="22"/>
        </w:rPr>
        <w:t>6)</w:t>
      </w:r>
      <w:r w:rsidR="001F28A1">
        <w:rPr>
          <w:sz w:val="22"/>
          <w:szCs w:val="22"/>
        </w:rPr>
        <w:t> </w:t>
      </w:r>
      <w:r w:rsidRPr="00706CC7">
        <w:rPr>
          <w:sz w:val="22"/>
          <w:szCs w:val="22"/>
        </w:rP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w:t>
      </w:r>
      <w:r w:rsidR="001F28A1">
        <w:rPr>
          <w:sz w:val="22"/>
          <w:szCs w:val="22"/>
        </w:rPr>
        <w:t>Федерального з</w:t>
      </w:r>
      <w:r w:rsidRPr="00706CC7">
        <w:rPr>
          <w:sz w:val="22"/>
          <w:szCs w:val="22"/>
        </w:rPr>
        <w:t xml:space="preserve">акона </w:t>
      </w:r>
      <w:r w:rsidR="001F28A1">
        <w:rPr>
          <w:sz w:val="22"/>
          <w:szCs w:val="22"/>
        </w:rPr>
        <w:t>№</w:t>
      </w:r>
      <w:r w:rsidRPr="00706CC7">
        <w:rPr>
          <w:sz w:val="22"/>
          <w:szCs w:val="22"/>
        </w:rPr>
        <w:t xml:space="preserve"> 223-ФЗ (если в отношении таких закупок отсутствует решение Правительства Р</w:t>
      </w:r>
      <w:r w:rsidR="001F28A1">
        <w:rPr>
          <w:sz w:val="22"/>
          <w:szCs w:val="22"/>
        </w:rPr>
        <w:t xml:space="preserve">оссийской </w:t>
      </w:r>
      <w:r w:rsidRPr="00706CC7">
        <w:rPr>
          <w:sz w:val="22"/>
          <w:szCs w:val="22"/>
        </w:rPr>
        <w:t>Ф</w:t>
      </w:r>
      <w:r w:rsidR="001F28A1">
        <w:rPr>
          <w:sz w:val="22"/>
          <w:szCs w:val="22"/>
        </w:rPr>
        <w:t>едерации</w:t>
      </w:r>
      <w:r w:rsidRPr="00706CC7">
        <w:rPr>
          <w:sz w:val="22"/>
          <w:szCs w:val="22"/>
        </w:rPr>
        <w:t xml:space="preserve"> в соответствии с п. 1 ч. 16 ст. 4 </w:t>
      </w:r>
      <w:r w:rsidR="001F28A1">
        <w:rPr>
          <w:sz w:val="22"/>
          <w:szCs w:val="22"/>
        </w:rPr>
        <w:t>Федерального з</w:t>
      </w:r>
      <w:r w:rsidRPr="00706CC7">
        <w:rPr>
          <w:sz w:val="22"/>
          <w:szCs w:val="22"/>
        </w:rPr>
        <w:t xml:space="preserve">акона </w:t>
      </w:r>
      <w:r w:rsidR="001F28A1">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r w:rsidRPr="00706CC7">
        <w:rPr>
          <w:sz w:val="22"/>
          <w:szCs w:val="22"/>
        </w:rPr>
        <w:t>7)</w:t>
      </w:r>
      <w:r w:rsidR="001F28A1">
        <w:rPr>
          <w:sz w:val="22"/>
          <w:szCs w:val="22"/>
        </w:rPr>
        <w:t> </w:t>
      </w:r>
      <w:r w:rsidRPr="00706CC7">
        <w:rPr>
          <w:sz w:val="22"/>
          <w:szCs w:val="22"/>
        </w:rPr>
        <w:t xml:space="preserve">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w:t>
      </w:r>
      <w:r w:rsidR="001F28A1">
        <w:rPr>
          <w:sz w:val="22"/>
          <w:szCs w:val="22"/>
        </w:rPr>
        <w:t>Федерального з</w:t>
      </w:r>
      <w:r w:rsidRPr="00706CC7">
        <w:rPr>
          <w:sz w:val="22"/>
          <w:szCs w:val="22"/>
        </w:rPr>
        <w:t xml:space="preserve">акона </w:t>
      </w:r>
      <w:r w:rsidR="001F28A1">
        <w:rPr>
          <w:sz w:val="22"/>
          <w:szCs w:val="22"/>
        </w:rPr>
        <w:t>№</w:t>
      </w:r>
      <w:r w:rsidRPr="00706CC7">
        <w:rPr>
          <w:sz w:val="22"/>
          <w:szCs w:val="22"/>
        </w:rPr>
        <w:t xml:space="preserve"> 223-ФЗ (если в отношении таких видов (групп) продукции отсутствует решение Правительства Р</w:t>
      </w:r>
      <w:r w:rsidR="001F28A1">
        <w:rPr>
          <w:sz w:val="22"/>
          <w:szCs w:val="22"/>
        </w:rPr>
        <w:t xml:space="preserve">оссийской </w:t>
      </w:r>
      <w:r w:rsidRPr="00706CC7">
        <w:rPr>
          <w:sz w:val="22"/>
          <w:szCs w:val="22"/>
        </w:rPr>
        <w:t>Ф</w:t>
      </w:r>
      <w:r w:rsidR="001F28A1">
        <w:rPr>
          <w:sz w:val="22"/>
          <w:szCs w:val="22"/>
        </w:rPr>
        <w:t>едерации</w:t>
      </w:r>
      <w:r w:rsidRPr="00706CC7">
        <w:rPr>
          <w:sz w:val="22"/>
          <w:szCs w:val="22"/>
        </w:rPr>
        <w:t xml:space="preserve"> в соответствии с п. 2 ч. 16 ст. 4 </w:t>
      </w:r>
      <w:r w:rsidR="001F28A1">
        <w:rPr>
          <w:sz w:val="22"/>
          <w:szCs w:val="22"/>
        </w:rPr>
        <w:t>Федерального з</w:t>
      </w:r>
      <w:r w:rsidRPr="00706CC7">
        <w:rPr>
          <w:sz w:val="22"/>
          <w:szCs w:val="22"/>
        </w:rPr>
        <w:t xml:space="preserve">акона </w:t>
      </w:r>
      <w:r w:rsidR="001F28A1">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bookmarkStart w:id="11" w:name="P279"/>
      <w:bookmarkEnd w:id="11"/>
      <w:r w:rsidRPr="00706CC7">
        <w:rPr>
          <w:sz w:val="22"/>
          <w:szCs w:val="22"/>
        </w:rPr>
        <w:t>1.4.10.</w:t>
      </w:r>
      <w:r w:rsidR="001F28A1">
        <w:rPr>
          <w:sz w:val="22"/>
          <w:szCs w:val="22"/>
        </w:rPr>
        <w:t> </w:t>
      </w:r>
      <w:r w:rsidRPr="00706CC7">
        <w:rPr>
          <w:sz w:val="22"/>
          <w:szCs w:val="22"/>
        </w:rPr>
        <w:t>Заказчик вправе не размещать в ЕИС сведения:</w:t>
      </w:r>
    </w:p>
    <w:p w:rsidR="00E42EE0" w:rsidRPr="00706CC7" w:rsidRDefault="00E42EE0" w:rsidP="00137459">
      <w:pPr>
        <w:spacing w:after="60"/>
        <w:ind w:firstLine="567"/>
        <w:jc w:val="both"/>
        <w:rPr>
          <w:sz w:val="22"/>
          <w:szCs w:val="22"/>
        </w:rPr>
      </w:pPr>
      <w:r w:rsidRPr="00706CC7">
        <w:rPr>
          <w:sz w:val="22"/>
          <w:szCs w:val="22"/>
        </w:rPr>
        <w:t>1)</w:t>
      </w:r>
      <w:r w:rsidR="001F28A1">
        <w:rPr>
          <w:sz w:val="22"/>
          <w:szCs w:val="22"/>
        </w:rPr>
        <w:t> </w:t>
      </w:r>
      <w:r w:rsidRPr="00706CC7">
        <w:rPr>
          <w:sz w:val="22"/>
          <w:szCs w:val="22"/>
        </w:rPr>
        <w:t>о закупке товаров, работ, услуг, стоимость которых не превышает 100 тыс. руб</w:t>
      </w:r>
      <w:r w:rsidR="001B17E2">
        <w:rPr>
          <w:sz w:val="22"/>
          <w:szCs w:val="22"/>
        </w:rPr>
        <w:t>лей</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2)</w:t>
      </w:r>
      <w:r w:rsidR="001F28A1">
        <w:rPr>
          <w:sz w:val="22"/>
          <w:szCs w:val="22"/>
        </w:rPr>
        <w:t> </w:t>
      </w:r>
      <w:r w:rsidRPr="00706CC7">
        <w:rPr>
          <w:sz w:val="22"/>
          <w:szCs w:val="22"/>
        </w:rPr>
        <w:t>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706CC7" w:rsidRDefault="00E42EE0" w:rsidP="00137459">
      <w:pPr>
        <w:spacing w:after="60"/>
        <w:ind w:firstLine="567"/>
        <w:jc w:val="both"/>
        <w:rPr>
          <w:sz w:val="22"/>
          <w:szCs w:val="22"/>
        </w:rPr>
      </w:pPr>
      <w:r w:rsidRPr="00706CC7">
        <w:rPr>
          <w:sz w:val="22"/>
          <w:szCs w:val="22"/>
        </w:rPr>
        <w:lastRenderedPageBreak/>
        <w:t>3)</w:t>
      </w:r>
      <w:r w:rsidR="001F28A1">
        <w:rPr>
          <w:sz w:val="22"/>
          <w:szCs w:val="22"/>
        </w:rPr>
        <w:t> </w:t>
      </w:r>
      <w:r w:rsidRPr="00706CC7">
        <w:rPr>
          <w:sz w:val="22"/>
          <w:szCs w:val="22"/>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706CC7" w:rsidRDefault="00E42EE0" w:rsidP="00137459">
      <w:pPr>
        <w:spacing w:after="60"/>
        <w:ind w:firstLine="567"/>
        <w:jc w:val="both"/>
        <w:rPr>
          <w:sz w:val="22"/>
          <w:szCs w:val="22"/>
        </w:rPr>
      </w:pPr>
      <w:bookmarkStart w:id="12" w:name="P280"/>
      <w:bookmarkEnd w:id="12"/>
      <w:r w:rsidRPr="00706CC7">
        <w:rPr>
          <w:sz w:val="22"/>
          <w:szCs w:val="22"/>
        </w:rPr>
        <w:t>1.4.11.</w:t>
      </w:r>
      <w:r w:rsidR="001F28A1">
        <w:rPr>
          <w:sz w:val="22"/>
          <w:szCs w:val="22"/>
        </w:rPr>
        <w:t> </w:t>
      </w:r>
      <w:r w:rsidRPr="00706CC7">
        <w:rPr>
          <w:sz w:val="22"/>
          <w:szCs w:val="22"/>
        </w:rPr>
        <w:t>Положение, информация о закупке, планы закупки, размещенные в ЕИС и на сайте Заказчика, доступны для ознакомления без взимания платы.</w:t>
      </w:r>
    </w:p>
    <w:p w:rsidR="00E42EE0" w:rsidRPr="008B2EEE" w:rsidRDefault="00E42EE0" w:rsidP="008B2EEE">
      <w:pPr>
        <w:spacing w:before="240" w:after="240"/>
        <w:jc w:val="center"/>
        <w:outlineLvl w:val="1"/>
        <w:rPr>
          <w:sz w:val="26"/>
          <w:szCs w:val="26"/>
        </w:rPr>
      </w:pPr>
      <w:bookmarkStart w:id="13" w:name="P282"/>
      <w:bookmarkEnd w:id="13"/>
      <w:r w:rsidRPr="008B2EEE">
        <w:rPr>
          <w:sz w:val="26"/>
          <w:szCs w:val="26"/>
        </w:rPr>
        <w:t>1.5. Планирование закупок</w:t>
      </w:r>
    </w:p>
    <w:p w:rsidR="00E42EE0" w:rsidRPr="00706CC7" w:rsidRDefault="00E42EE0" w:rsidP="00137459">
      <w:pPr>
        <w:spacing w:after="60"/>
        <w:ind w:firstLine="567"/>
        <w:jc w:val="both"/>
        <w:rPr>
          <w:sz w:val="22"/>
          <w:szCs w:val="22"/>
        </w:rPr>
      </w:pPr>
      <w:r w:rsidRPr="00706CC7">
        <w:rPr>
          <w:sz w:val="22"/>
          <w:szCs w:val="22"/>
        </w:rPr>
        <w:t>1.5.1.</w:t>
      </w:r>
      <w:r w:rsidR="008B2EEE">
        <w:t> </w:t>
      </w:r>
      <w:r w:rsidRPr="00706CC7">
        <w:rPr>
          <w:sz w:val="22"/>
          <w:szCs w:val="22"/>
        </w:rPr>
        <w:t>При планировании закупок Заказчик руководствуется Правилами формирования плана закупки и Требованиями к форме такого плана.</w:t>
      </w:r>
    </w:p>
    <w:p w:rsidR="00E42EE0" w:rsidRPr="00706CC7" w:rsidRDefault="00E42EE0" w:rsidP="00137459">
      <w:pPr>
        <w:spacing w:after="60"/>
        <w:ind w:firstLine="567"/>
        <w:jc w:val="both"/>
        <w:rPr>
          <w:sz w:val="22"/>
          <w:szCs w:val="22"/>
        </w:rPr>
      </w:pPr>
      <w:r w:rsidRPr="00706CC7">
        <w:rPr>
          <w:sz w:val="22"/>
          <w:szCs w:val="22"/>
        </w:rPr>
        <w:t>1.5.2.</w:t>
      </w:r>
      <w:r w:rsidR="008B2EEE">
        <w:rPr>
          <w:sz w:val="22"/>
          <w:szCs w:val="22"/>
        </w:rPr>
        <w:t> </w:t>
      </w:r>
      <w:r w:rsidRPr="00706CC7">
        <w:rPr>
          <w:sz w:val="22"/>
          <w:szCs w:val="22"/>
        </w:rPr>
        <w:t>Планирование закупок осуществляется исходя из оценки потребностей Заказчика в товарах, работах, услугах.</w:t>
      </w:r>
    </w:p>
    <w:p w:rsidR="00E42EE0" w:rsidRPr="00706CC7" w:rsidRDefault="00E42EE0" w:rsidP="00137459">
      <w:pPr>
        <w:spacing w:after="60"/>
        <w:ind w:firstLine="567"/>
        <w:jc w:val="both"/>
        <w:rPr>
          <w:sz w:val="22"/>
          <w:szCs w:val="22"/>
        </w:rPr>
      </w:pPr>
      <w:r w:rsidRPr="00706CC7">
        <w:rPr>
          <w:sz w:val="22"/>
          <w:szCs w:val="22"/>
        </w:rPr>
        <w:t>1.5.3.</w:t>
      </w:r>
      <w:r w:rsidR="008B2EEE">
        <w:rPr>
          <w:sz w:val="22"/>
          <w:szCs w:val="22"/>
        </w:rPr>
        <w:t> </w:t>
      </w:r>
      <w:r w:rsidRPr="00706CC7">
        <w:rPr>
          <w:sz w:val="22"/>
          <w:szCs w:val="22"/>
        </w:rPr>
        <w:t>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706CC7" w:rsidRDefault="00E42EE0" w:rsidP="00137459">
      <w:pPr>
        <w:spacing w:after="60"/>
        <w:ind w:firstLine="567"/>
        <w:jc w:val="both"/>
        <w:rPr>
          <w:sz w:val="22"/>
          <w:szCs w:val="22"/>
        </w:rPr>
      </w:pPr>
      <w:r w:rsidRPr="00706CC7">
        <w:rPr>
          <w:sz w:val="22"/>
          <w:szCs w:val="22"/>
        </w:rPr>
        <w:t>1.5.4.</w:t>
      </w:r>
      <w:r w:rsidR="008B2EEE">
        <w:rPr>
          <w:sz w:val="22"/>
          <w:szCs w:val="22"/>
        </w:rPr>
        <w:t> </w:t>
      </w:r>
      <w:r w:rsidRPr="00706CC7">
        <w:rPr>
          <w:sz w:val="22"/>
          <w:szCs w:val="22"/>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706CC7" w:rsidRDefault="00E42EE0" w:rsidP="00137459">
      <w:pPr>
        <w:spacing w:after="60"/>
        <w:ind w:firstLine="567"/>
        <w:jc w:val="both"/>
        <w:rPr>
          <w:sz w:val="22"/>
          <w:szCs w:val="22"/>
        </w:rPr>
      </w:pPr>
      <w:r w:rsidRPr="00706CC7">
        <w:rPr>
          <w:sz w:val="22"/>
          <w:szCs w:val="22"/>
        </w:rPr>
        <w:t>1.5.5.</w:t>
      </w:r>
      <w:r w:rsidR="008B2EEE">
        <w:rPr>
          <w:sz w:val="22"/>
          <w:szCs w:val="22"/>
        </w:rPr>
        <w:t> </w:t>
      </w:r>
      <w:r w:rsidRPr="00706CC7">
        <w:rPr>
          <w:sz w:val="22"/>
          <w:szCs w:val="22"/>
        </w:rPr>
        <w:t>План закупки должен иметь поквартальную разбивку.</w:t>
      </w:r>
    </w:p>
    <w:p w:rsidR="00E42EE0" w:rsidRPr="00706CC7" w:rsidRDefault="00E42EE0" w:rsidP="00137459">
      <w:pPr>
        <w:spacing w:after="60"/>
        <w:ind w:firstLine="567"/>
        <w:jc w:val="both"/>
        <w:rPr>
          <w:sz w:val="22"/>
          <w:szCs w:val="22"/>
        </w:rPr>
      </w:pPr>
      <w:r w:rsidRPr="00706CC7">
        <w:rPr>
          <w:sz w:val="22"/>
          <w:szCs w:val="22"/>
        </w:rPr>
        <w:t>1.5.6.</w:t>
      </w:r>
      <w:r w:rsidR="008B2EEE">
        <w:rPr>
          <w:sz w:val="22"/>
          <w:szCs w:val="22"/>
        </w:rPr>
        <w:t> </w:t>
      </w:r>
      <w:r w:rsidRPr="00706CC7">
        <w:rPr>
          <w:sz w:val="22"/>
          <w:szCs w:val="22"/>
        </w:rPr>
        <w:t>В план закупки не включаются сведения о закупках, предусмотренных п. 4 Правил формирования плана закупки.</w:t>
      </w:r>
    </w:p>
    <w:p w:rsidR="00E42EE0" w:rsidRPr="00706CC7" w:rsidRDefault="00E42EE0" w:rsidP="00137459">
      <w:pPr>
        <w:spacing w:after="60"/>
        <w:ind w:firstLine="567"/>
        <w:jc w:val="both"/>
        <w:rPr>
          <w:sz w:val="22"/>
          <w:szCs w:val="22"/>
        </w:rPr>
      </w:pPr>
      <w:r w:rsidRPr="00706CC7">
        <w:rPr>
          <w:sz w:val="22"/>
          <w:szCs w:val="22"/>
        </w:rPr>
        <w:t>1.5.7.</w:t>
      </w:r>
      <w:r w:rsidR="008B2EEE">
        <w:rPr>
          <w:sz w:val="22"/>
          <w:szCs w:val="22"/>
        </w:rPr>
        <w:t> </w:t>
      </w:r>
      <w:r w:rsidRPr="00706CC7">
        <w:rPr>
          <w:sz w:val="22"/>
          <w:szCs w:val="22"/>
        </w:rPr>
        <w:t>В плане закупки могут не отражаться сведения о закупках, указанные в абз. 2 п. 4 Правил формирования плана закупки товаров.</w:t>
      </w:r>
    </w:p>
    <w:p w:rsidR="00E42EE0" w:rsidRPr="00706CC7" w:rsidRDefault="00E42EE0" w:rsidP="00137459">
      <w:pPr>
        <w:spacing w:after="60"/>
        <w:ind w:firstLine="567"/>
        <w:jc w:val="both"/>
        <w:rPr>
          <w:sz w:val="22"/>
          <w:szCs w:val="22"/>
        </w:rPr>
      </w:pPr>
      <w:r w:rsidRPr="00706CC7">
        <w:rPr>
          <w:sz w:val="22"/>
          <w:szCs w:val="22"/>
        </w:rPr>
        <w:t>1.5.8.</w:t>
      </w:r>
      <w:r w:rsidR="008B2EEE">
        <w:rPr>
          <w:sz w:val="22"/>
          <w:szCs w:val="22"/>
        </w:rPr>
        <w:t> </w:t>
      </w:r>
      <w:r w:rsidRPr="00706CC7">
        <w:rPr>
          <w:sz w:val="22"/>
          <w:szCs w:val="22"/>
        </w:rPr>
        <w:t>Изменения в план закупки могут вноситься в следующих случаях:</w:t>
      </w:r>
    </w:p>
    <w:p w:rsidR="00E42EE0" w:rsidRPr="00706CC7" w:rsidRDefault="00E42EE0" w:rsidP="00137459">
      <w:pPr>
        <w:spacing w:after="60"/>
        <w:ind w:firstLine="567"/>
        <w:jc w:val="both"/>
        <w:rPr>
          <w:sz w:val="22"/>
          <w:szCs w:val="22"/>
        </w:rPr>
      </w:pPr>
      <w:r w:rsidRPr="00706CC7">
        <w:rPr>
          <w:sz w:val="22"/>
          <w:szCs w:val="22"/>
        </w:rPr>
        <w:t>1)</w:t>
      </w:r>
      <w:r w:rsidR="008B2EEE">
        <w:rPr>
          <w:sz w:val="22"/>
          <w:szCs w:val="22"/>
        </w:rPr>
        <w:t> </w:t>
      </w:r>
      <w:r w:rsidRPr="00706CC7">
        <w:rPr>
          <w:sz w:val="22"/>
          <w:szCs w:val="22"/>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706CC7" w:rsidRDefault="00E42EE0" w:rsidP="00137459">
      <w:pPr>
        <w:spacing w:after="60"/>
        <w:ind w:firstLine="567"/>
        <w:jc w:val="both"/>
        <w:rPr>
          <w:sz w:val="22"/>
          <w:szCs w:val="22"/>
        </w:rPr>
      </w:pPr>
      <w:r w:rsidRPr="00706CC7">
        <w:rPr>
          <w:sz w:val="22"/>
          <w:szCs w:val="22"/>
        </w:rPr>
        <w:t>2)</w:t>
      </w:r>
      <w:r w:rsidR="008B2EEE">
        <w:rPr>
          <w:sz w:val="22"/>
          <w:szCs w:val="22"/>
        </w:rPr>
        <w:t> </w:t>
      </w:r>
      <w:r w:rsidRPr="00706CC7">
        <w:rPr>
          <w:sz w:val="22"/>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706CC7" w:rsidRDefault="00E42EE0" w:rsidP="00137459">
      <w:pPr>
        <w:spacing w:after="60"/>
        <w:ind w:firstLine="567"/>
        <w:jc w:val="both"/>
        <w:rPr>
          <w:sz w:val="22"/>
          <w:szCs w:val="22"/>
        </w:rPr>
      </w:pPr>
      <w:r w:rsidRPr="00706CC7">
        <w:rPr>
          <w:sz w:val="22"/>
          <w:szCs w:val="22"/>
        </w:rPr>
        <w:t>3)</w:t>
      </w:r>
      <w:r w:rsidR="008B2EEE">
        <w:rPr>
          <w:sz w:val="22"/>
          <w:szCs w:val="22"/>
        </w:rPr>
        <w:t> </w:t>
      </w:r>
      <w:r w:rsidRPr="00706CC7">
        <w:rPr>
          <w:sz w:val="22"/>
          <w:szCs w:val="22"/>
        </w:rPr>
        <w:t>наступили непредвиденные обстоятельства (аварии, чрезвычайной ситуации);</w:t>
      </w:r>
    </w:p>
    <w:p w:rsidR="00E42EE0" w:rsidRPr="00706CC7" w:rsidRDefault="00E42EE0" w:rsidP="00137459">
      <w:pPr>
        <w:spacing w:after="60"/>
        <w:ind w:firstLine="567"/>
        <w:jc w:val="both"/>
        <w:rPr>
          <w:sz w:val="22"/>
          <w:szCs w:val="22"/>
        </w:rPr>
      </w:pPr>
      <w:r w:rsidRPr="00706CC7">
        <w:rPr>
          <w:sz w:val="22"/>
          <w:szCs w:val="22"/>
        </w:rPr>
        <w:t>4)</w:t>
      </w:r>
      <w:r w:rsidR="008B2EEE">
        <w:rPr>
          <w:sz w:val="22"/>
          <w:szCs w:val="22"/>
        </w:rPr>
        <w:t> </w:t>
      </w:r>
      <w:r w:rsidRPr="00706CC7">
        <w:rPr>
          <w:sz w:val="22"/>
          <w:szCs w:val="22"/>
        </w:rPr>
        <w:t>у Заказчика возникли обязательства исполнителя по договору (например, он заключил гос</w:t>
      </w:r>
      <w:r w:rsidR="008B2EEE">
        <w:rPr>
          <w:sz w:val="22"/>
          <w:szCs w:val="22"/>
        </w:rPr>
        <w:t xml:space="preserve">ударственный </w:t>
      </w:r>
      <w:r w:rsidRPr="00706CC7">
        <w:rPr>
          <w:sz w:val="22"/>
          <w:szCs w:val="22"/>
        </w:rPr>
        <w:t>контракт или иной договор в качестве исполнителя);</w:t>
      </w:r>
    </w:p>
    <w:p w:rsidR="00E42EE0" w:rsidRPr="00706CC7" w:rsidRDefault="00E42EE0" w:rsidP="00137459">
      <w:pPr>
        <w:spacing w:after="60"/>
        <w:ind w:firstLine="567"/>
        <w:jc w:val="both"/>
        <w:rPr>
          <w:sz w:val="22"/>
          <w:szCs w:val="22"/>
        </w:rPr>
      </w:pPr>
      <w:r w:rsidRPr="00706CC7">
        <w:rPr>
          <w:sz w:val="22"/>
          <w:szCs w:val="22"/>
        </w:rPr>
        <w:t>5)</w:t>
      </w:r>
      <w:r w:rsidR="008B2EEE">
        <w:rPr>
          <w:sz w:val="22"/>
          <w:szCs w:val="22"/>
        </w:rPr>
        <w:t> </w:t>
      </w:r>
      <w:r w:rsidRPr="00706CC7">
        <w:rPr>
          <w:sz w:val="22"/>
          <w:szCs w:val="22"/>
        </w:rPr>
        <w:t>в иных случаях, установленных в настоящем Положении и других документах Заказчика, связанных с проведением конкурентных закупок.</w:t>
      </w:r>
    </w:p>
    <w:p w:rsidR="00E42EE0" w:rsidRPr="00706CC7" w:rsidRDefault="00E42EE0" w:rsidP="00137459">
      <w:pPr>
        <w:spacing w:after="60"/>
        <w:ind w:firstLine="567"/>
        <w:jc w:val="both"/>
        <w:rPr>
          <w:sz w:val="22"/>
          <w:szCs w:val="22"/>
        </w:rPr>
      </w:pPr>
      <w:r w:rsidRPr="00706CC7">
        <w:rPr>
          <w:sz w:val="22"/>
          <w:szCs w:val="22"/>
        </w:rPr>
        <w:t>1.5.9.</w:t>
      </w:r>
      <w:r w:rsidR="008B2EEE">
        <w:rPr>
          <w:sz w:val="22"/>
          <w:szCs w:val="22"/>
        </w:rPr>
        <w:t> </w:t>
      </w:r>
      <w:r w:rsidRPr="00706CC7">
        <w:rPr>
          <w:sz w:val="22"/>
          <w:szCs w:val="22"/>
        </w:rPr>
        <w:t>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706CC7" w:rsidRDefault="00E42EE0" w:rsidP="00137459">
      <w:pPr>
        <w:spacing w:after="60"/>
        <w:ind w:firstLine="567"/>
        <w:jc w:val="both"/>
        <w:rPr>
          <w:sz w:val="22"/>
          <w:szCs w:val="22"/>
        </w:rPr>
      </w:pPr>
      <w:r w:rsidRPr="00706CC7">
        <w:rPr>
          <w:sz w:val="22"/>
          <w:szCs w:val="22"/>
        </w:rPr>
        <w:t>1.5.10.</w:t>
      </w:r>
      <w:r w:rsidR="008B2EEE">
        <w:rPr>
          <w:sz w:val="22"/>
          <w:szCs w:val="22"/>
        </w:rPr>
        <w:t> </w:t>
      </w:r>
      <w:r w:rsidRPr="00706CC7">
        <w:rPr>
          <w:sz w:val="22"/>
          <w:szCs w:val="22"/>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8B2EEE" w:rsidRDefault="00E42EE0" w:rsidP="008B2EEE">
      <w:pPr>
        <w:spacing w:before="240" w:after="240"/>
        <w:jc w:val="center"/>
        <w:outlineLvl w:val="1"/>
        <w:rPr>
          <w:sz w:val="26"/>
          <w:szCs w:val="26"/>
        </w:rPr>
      </w:pPr>
      <w:bookmarkStart w:id="14" w:name="P300"/>
      <w:bookmarkEnd w:id="14"/>
      <w:r w:rsidRPr="008B2EEE">
        <w:rPr>
          <w:sz w:val="26"/>
          <w:szCs w:val="26"/>
        </w:rPr>
        <w:t>1.6. Полномочия Заказчика при подготовке и проведении закупки</w:t>
      </w:r>
    </w:p>
    <w:p w:rsidR="00E42EE0" w:rsidRPr="00706CC7" w:rsidRDefault="008B2EEE" w:rsidP="00137459">
      <w:pPr>
        <w:spacing w:after="60"/>
        <w:ind w:firstLine="567"/>
        <w:jc w:val="both"/>
        <w:rPr>
          <w:sz w:val="22"/>
          <w:szCs w:val="22"/>
        </w:rPr>
      </w:pPr>
      <w:r>
        <w:rPr>
          <w:sz w:val="22"/>
          <w:szCs w:val="22"/>
        </w:rPr>
        <w:t>1.6.1. </w:t>
      </w:r>
      <w:r w:rsidR="00E42EE0" w:rsidRPr="00706CC7">
        <w:rPr>
          <w:sz w:val="22"/>
          <w:szCs w:val="22"/>
        </w:rPr>
        <w:t>Заказчик при подготовке и проведении закупки осуществляет следующие действия:</w:t>
      </w:r>
    </w:p>
    <w:p w:rsidR="00E42EE0" w:rsidRPr="00706CC7" w:rsidRDefault="00E42EE0" w:rsidP="00137459">
      <w:pPr>
        <w:spacing w:after="60"/>
        <w:ind w:firstLine="567"/>
        <w:jc w:val="both"/>
        <w:rPr>
          <w:sz w:val="22"/>
          <w:szCs w:val="22"/>
        </w:rPr>
      </w:pPr>
      <w:r w:rsidRPr="00706CC7">
        <w:rPr>
          <w:sz w:val="22"/>
          <w:szCs w:val="22"/>
        </w:rPr>
        <w:t>1)</w:t>
      </w:r>
      <w:r w:rsidR="008B2EEE">
        <w:rPr>
          <w:sz w:val="22"/>
          <w:szCs w:val="22"/>
        </w:rPr>
        <w:t> </w:t>
      </w:r>
      <w:r w:rsidRPr="00706CC7">
        <w:rPr>
          <w:sz w:val="22"/>
          <w:szCs w:val="22"/>
        </w:rPr>
        <w:t>формирует потребности в товаре, работе, услуге;</w:t>
      </w:r>
    </w:p>
    <w:p w:rsidR="00E42EE0" w:rsidRPr="00706CC7" w:rsidRDefault="00E42EE0" w:rsidP="00137459">
      <w:pPr>
        <w:spacing w:after="60"/>
        <w:ind w:firstLine="567"/>
        <w:jc w:val="both"/>
        <w:rPr>
          <w:sz w:val="22"/>
          <w:szCs w:val="22"/>
        </w:rPr>
      </w:pPr>
      <w:r w:rsidRPr="00706CC7">
        <w:rPr>
          <w:sz w:val="22"/>
          <w:szCs w:val="22"/>
        </w:rPr>
        <w:t>2)</w:t>
      </w:r>
      <w:r w:rsidR="008B2EEE">
        <w:rPr>
          <w:sz w:val="22"/>
          <w:szCs w:val="22"/>
        </w:rPr>
        <w:t> </w:t>
      </w:r>
      <w:r w:rsidRPr="00706CC7">
        <w:rPr>
          <w:sz w:val="22"/>
          <w:szCs w:val="22"/>
        </w:rPr>
        <w:t>определяет предмет закупки и способ ее проведения в соответствии с планом закупки;</w:t>
      </w:r>
    </w:p>
    <w:p w:rsidR="00E42EE0" w:rsidRPr="00706CC7" w:rsidRDefault="00E42EE0" w:rsidP="00137459">
      <w:pPr>
        <w:spacing w:after="60"/>
        <w:ind w:firstLine="567"/>
        <w:jc w:val="both"/>
        <w:rPr>
          <w:sz w:val="22"/>
          <w:szCs w:val="22"/>
        </w:rPr>
      </w:pPr>
      <w:r w:rsidRPr="00706CC7">
        <w:rPr>
          <w:sz w:val="22"/>
          <w:szCs w:val="22"/>
        </w:rPr>
        <w:t>3)</w:t>
      </w:r>
      <w:r w:rsidR="008B2EEE">
        <w:rPr>
          <w:sz w:val="22"/>
          <w:szCs w:val="22"/>
        </w:rPr>
        <w:t> </w:t>
      </w:r>
      <w:r w:rsidRPr="00706CC7">
        <w:rPr>
          <w:sz w:val="22"/>
          <w:szCs w:val="22"/>
        </w:rPr>
        <w:t>рассматривает обоснование потребности в закупке у единственного поставщика, поступившее от структурных подразделений Заказчика;</w:t>
      </w:r>
    </w:p>
    <w:p w:rsidR="00E42EE0" w:rsidRPr="00706CC7" w:rsidRDefault="00E42EE0" w:rsidP="00137459">
      <w:pPr>
        <w:spacing w:after="60"/>
        <w:ind w:firstLine="567"/>
        <w:jc w:val="both"/>
        <w:rPr>
          <w:sz w:val="22"/>
          <w:szCs w:val="22"/>
        </w:rPr>
      </w:pPr>
      <w:r w:rsidRPr="00706CC7">
        <w:rPr>
          <w:sz w:val="22"/>
          <w:szCs w:val="22"/>
        </w:rPr>
        <w:t>4)</w:t>
      </w:r>
      <w:r w:rsidR="008B2EEE">
        <w:rPr>
          <w:sz w:val="22"/>
          <w:szCs w:val="22"/>
        </w:rPr>
        <w:t> </w:t>
      </w:r>
      <w:r w:rsidRPr="00706CC7">
        <w:rPr>
          <w:sz w:val="22"/>
          <w:szCs w:val="22"/>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706CC7" w:rsidRDefault="00E42EE0" w:rsidP="00137459">
      <w:pPr>
        <w:spacing w:after="60"/>
        <w:ind w:firstLine="567"/>
        <w:jc w:val="both"/>
        <w:rPr>
          <w:sz w:val="22"/>
          <w:szCs w:val="22"/>
        </w:rPr>
      </w:pPr>
      <w:r w:rsidRPr="00706CC7">
        <w:rPr>
          <w:sz w:val="22"/>
          <w:szCs w:val="22"/>
        </w:rPr>
        <w:lastRenderedPageBreak/>
        <w:t>5)</w:t>
      </w:r>
      <w:r w:rsidR="008B2EEE">
        <w:rPr>
          <w:sz w:val="22"/>
          <w:szCs w:val="22"/>
        </w:rPr>
        <w:t> </w:t>
      </w:r>
      <w:r w:rsidRPr="00706CC7">
        <w:rPr>
          <w:sz w:val="22"/>
          <w:szCs w:val="22"/>
        </w:rPr>
        <w:t>разрабатывает извещение и документацию о закупке согласно требованиям законодательства и настоящего Положения;</w:t>
      </w:r>
    </w:p>
    <w:p w:rsidR="00E42EE0" w:rsidRPr="00706CC7" w:rsidRDefault="00E42EE0" w:rsidP="00137459">
      <w:pPr>
        <w:spacing w:after="60"/>
        <w:ind w:firstLine="567"/>
        <w:jc w:val="both"/>
        <w:rPr>
          <w:sz w:val="22"/>
          <w:szCs w:val="22"/>
        </w:rPr>
      </w:pPr>
      <w:r w:rsidRPr="00706CC7">
        <w:rPr>
          <w:sz w:val="22"/>
          <w:szCs w:val="22"/>
        </w:rPr>
        <w:t>6)</w:t>
      </w:r>
      <w:r w:rsidR="008B2EEE">
        <w:rPr>
          <w:sz w:val="22"/>
          <w:szCs w:val="22"/>
        </w:rPr>
        <w:t> </w:t>
      </w:r>
      <w:r w:rsidRPr="00706CC7">
        <w:rPr>
          <w:sz w:val="22"/>
          <w:szCs w:val="22"/>
        </w:rPr>
        <w:t>разрабатывает формы документов, которые участникам закупки следует заполнить при подготовке заявок;</w:t>
      </w:r>
    </w:p>
    <w:p w:rsidR="00E42EE0" w:rsidRPr="00706CC7" w:rsidRDefault="00E42EE0" w:rsidP="00137459">
      <w:pPr>
        <w:spacing w:after="60"/>
        <w:ind w:firstLine="567"/>
        <w:jc w:val="both"/>
        <w:rPr>
          <w:sz w:val="22"/>
          <w:szCs w:val="22"/>
        </w:rPr>
      </w:pPr>
      <w:r w:rsidRPr="00706CC7">
        <w:rPr>
          <w:sz w:val="22"/>
          <w:szCs w:val="22"/>
        </w:rPr>
        <w:t>7)</w:t>
      </w:r>
      <w:r w:rsidR="008B2EEE">
        <w:rPr>
          <w:sz w:val="22"/>
          <w:szCs w:val="22"/>
        </w:rPr>
        <w:t> </w:t>
      </w:r>
      <w:r w:rsidRPr="00706CC7">
        <w:rPr>
          <w:sz w:val="22"/>
          <w:szCs w:val="22"/>
        </w:rPr>
        <w:t>готовит разъяснения положений документации о закупке и изменения, вносимые в нее;</w:t>
      </w:r>
    </w:p>
    <w:p w:rsidR="00E42EE0" w:rsidRPr="00706CC7" w:rsidRDefault="00E42EE0" w:rsidP="00137459">
      <w:pPr>
        <w:spacing w:after="60"/>
        <w:ind w:firstLine="567"/>
        <w:jc w:val="both"/>
        <w:rPr>
          <w:sz w:val="22"/>
          <w:szCs w:val="22"/>
        </w:rPr>
      </w:pPr>
      <w:r w:rsidRPr="00706CC7">
        <w:rPr>
          <w:sz w:val="22"/>
          <w:szCs w:val="22"/>
        </w:rPr>
        <w:t>8)</w:t>
      </w:r>
      <w:r w:rsidR="008B2EEE">
        <w:rPr>
          <w:sz w:val="22"/>
          <w:szCs w:val="22"/>
        </w:rPr>
        <w:t> </w:t>
      </w:r>
      <w:r w:rsidRPr="00706CC7">
        <w:rPr>
          <w:sz w:val="22"/>
          <w:szCs w:val="22"/>
        </w:rPr>
        <w:t>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706CC7" w:rsidRDefault="00E42EE0" w:rsidP="00137459">
      <w:pPr>
        <w:spacing w:after="60"/>
        <w:ind w:firstLine="567"/>
        <w:jc w:val="both"/>
        <w:rPr>
          <w:sz w:val="22"/>
          <w:szCs w:val="22"/>
        </w:rPr>
      </w:pPr>
      <w:r w:rsidRPr="00706CC7">
        <w:rPr>
          <w:sz w:val="22"/>
          <w:szCs w:val="22"/>
        </w:rPr>
        <w:t>9)</w:t>
      </w:r>
      <w:r w:rsidR="008B2EEE">
        <w:rPr>
          <w:sz w:val="22"/>
          <w:szCs w:val="22"/>
        </w:rPr>
        <w:t> </w:t>
      </w:r>
      <w:r w:rsidRPr="00706CC7">
        <w:rPr>
          <w:sz w:val="22"/>
          <w:szCs w:val="22"/>
        </w:rPr>
        <w:t>заключает договор по итогам процедуры закупки;</w:t>
      </w:r>
    </w:p>
    <w:p w:rsidR="00E42EE0" w:rsidRPr="00706CC7" w:rsidRDefault="00E42EE0" w:rsidP="00137459">
      <w:pPr>
        <w:spacing w:after="60"/>
        <w:ind w:firstLine="567"/>
        <w:jc w:val="both"/>
        <w:rPr>
          <w:sz w:val="22"/>
          <w:szCs w:val="22"/>
        </w:rPr>
      </w:pPr>
      <w:r w:rsidRPr="00706CC7">
        <w:rPr>
          <w:sz w:val="22"/>
          <w:szCs w:val="22"/>
        </w:rPr>
        <w:t>10)</w:t>
      </w:r>
      <w:r w:rsidR="008B2EEE">
        <w:rPr>
          <w:sz w:val="22"/>
          <w:szCs w:val="22"/>
        </w:rPr>
        <w:t> </w:t>
      </w:r>
      <w:r w:rsidRPr="00706CC7">
        <w:rPr>
          <w:sz w:val="22"/>
          <w:szCs w:val="22"/>
        </w:rPr>
        <w:t>контролирует исполнение договора;</w:t>
      </w:r>
    </w:p>
    <w:p w:rsidR="00E42EE0" w:rsidRPr="00706CC7" w:rsidRDefault="00E42EE0" w:rsidP="00137459">
      <w:pPr>
        <w:spacing w:after="60"/>
        <w:ind w:firstLine="567"/>
        <w:jc w:val="both"/>
        <w:rPr>
          <w:sz w:val="22"/>
          <w:szCs w:val="22"/>
        </w:rPr>
      </w:pPr>
      <w:r w:rsidRPr="00706CC7">
        <w:rPr>
          <w:sz w:val="22"/>
          <w:szCs w:val="22"/>
        </w:rPr>
        <w:t>11)</w:t>
      </w:r>
      <w:r w:rsidR="008B2EEE">
        <w:rPr>
          <w:sz w:val="22"/>
          <w:szCs w:val="22"/>
        </w:rPr>
        <w:t> </w:t>
      </w:r>
      <w:r w:rsidRPr="00706CC7">
        <w:rPr>
          <w:sz w:val="22"/>
          <w:szCs w:val="22"/>
        </w:rPr>
        <w:t>оценивает эффективность закупки.</w:t>
      </w:r>
    </w:p>
    <w:p w:rsidR="00E42EE0" w:rsidRPr="008B2EEE" w:rsidRDefault="00E42EE0" w:rsidP="008B2EEE">
      <w:pPr>
        <w:spacing w:before="240" w:after="240"/>
        <w:jc w:val="center"/>
        <w:outlineLvl w:val="1"/>
        <w:rPr>
          <w:sz w:val="26"/>
          <w:szCs w:val="26"/>
        </w:rPr>
      </w:pPr>
      <w:bookmarkStart w:id="15" w:name="P327"/>
      <w:bookmarkEnd w:id="15"/>
      <w:r w:rsidRPr="008B2EEE">
        <w:rPr>
          <w:sz w:val="26"/>
          <w:szCs w:val="26"/>
        </w:rPr>
        <w:t>1.7. Комиссия по осуществлению закупок</w:t>
      </w:r>
    </w:p>
    <w:p w:rsidR="00E42EE0" w:rsidRPr="00706CC7" w:rsidRDefault="00E42EE0" w:rsidP="00137459">
      <w:pPr>
        <w:spacing w:after="60"/>
        <w:ind w:firstLine="567"/>
        <w:jc w:val="both"/>
        <w:rPr>
          <w:sz w:val="22"/>
          <w:szCs w:val="22"/>
        </w:rPr>
      </w:pPr>
      <w:r w:rsidRPr="00706CC7">
        <w:rPr>
          <w:sz w:val="22"/>
          <w:szCs w:val="22"/>
        </w:rPr>
        <w:t>1.7.1.</w:t>
      </w:r>
      <w:r w:rsidR="008B2EEE">
        <w:rPr>
          <w:sz w:val="22"/>
          <w:szCs w:val="22"/>
        </w:rPr>
        <w:t> </w:t>
      </w:r>
      <w:r w:rsidRPr="00706CC7">
        <w:rPr>
          <w:sz w:val="22"/>
          <w:szCs w:val="22"/>
        </w:rPr>
        <w:t>Заказчик создает комиссию по осуществлению закупок (комиссию по закупкам или закупочную комиссию), чтобы определить поставщика (исполнителя, подрядчика) по результатам проведения закупки.</w:t>
      </w:r>
    </w:p>
    <w:p w:rsidR="00E42EE0" w:rsidRPr="00706CC7" w:rsidRDefault="00E42EE0" w:rsidP="00137459">
      <w:pPr>
        <w:spacing w:after="60"/>
        <w:ind w:firstLine="567"/>
        <w:jc w:val="both"/>
        <w:rPr>
          <w:sz w:val="22"/>
          <w:szCs w:val="22"/>
        </w:rPr>
      </w:pPr>
      <w:r w:rsidRPr="00706CC7">
        <w:rPr>
          <w:sz w:val="22"/>
          <w:szCs w:val="22"/>
        </w:rPr>
        <w:t>1.7.2.</w:t>
      </w:r>
      <w:r w:rsidR="008B2EEE">
        <w:rPr>
          <w:sz w:val="22"/>
          <w:szCs w:val="22"/>
        </w:rPr>
        <w:t> </w:t>
      </w:r>
      <w:r w:rsidRPr="00706CC7">
        <w:rPr>
          <w:sz w:val="22"/>
          <w:szCs w:val="22"/>
        </w:rPr>
        <w:t>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706CC7" w:rsidRDefault="00E42EE0" w:rsidP="00137459">
      <w:pPr>
        <w:spacing w:after="60"/>
        <w:ind w:firstLine="567"/>
        <w:jc w:val="both"/>
        <w:rPr>
          <w:sz w:val="22"/>
          <w:szCs w:val="22"/>
        </w:rPr>
      </w:pPr>
      <w:r w:rsidRPr="00706CC7">
        <w:rPr>
          <w:sz w:val="22"/>
          <w:szCs w:val="22"/>
        </w:rPr>
        <w:t>1)</w:t>
      </w:r>
      <w:r w:rsidR="008B2EEE">
        <w:rPr>
          <w:sz w:val="22"/>
          <w:szCs w:val="22"/>
        </w:rPr>
        <w:t> </w:t>
      </w:r>
      <w:r w:rsidRPr="00706CC7">
        <w:rPr>
          <w:sz w:val="22"/>
          <w:szCs w:val="22"/>
        </w:rPr>
        <w:t>порядок утверждения и изменения состава комиссии;</w:t>
      </w:r>
    </w:p>
    <w:p w:rsidR="00E42EE0" w:rsidRPr="00706CC7" w:rsidRDefault="00E42EE0" w:rsidP="00137459">
      <w:pPr>
        <w:spacing w:after="60"/>
        <w:ind w:firstLine="567"/>
        <w:jc w:val="both"/>
        <w:rPr>
          <w:sz w:val="22"/>
          <w:szCs w:val="22"/>
        </w:rPr>
      </w:pPr>
      <w:r w:rsidRPr="00706CC7">
        <w:rPr>
          <w:sz w:val="22"/>
          <w:szCs w:val="22"/>
        </w:rPr>
        <w:t>2)</w:t>
      </w:r>
      <w:r w:rsidR="008B2EEE">
        <w:rPr>
          <w:sz w:val="22"/>
          <w:szCs w:val="22"/>
        </w:rPr>
        <w:t> </w:t>
      </w:r>
      <w:r w:rsidRPr="00706CC7">
        <w:rPr>
          <w:sz w:val="22"/>
          <w:szCs w:val="22"/>
        </w:rPr>
        <w:t>периодичность ротации комиссии;</w:t>
      </w:r>
    </w:p>
    <w:p w:rsidR="00E42EE0" w:rsidRPr="00706CC7" w:rsidRDefault="00E42EE0" w:rsidP="00137459">
      <w:pPr>
        <w:spacing w:after="60"/>
        <w:ind w:firstLine="567"/>
        <w:jc w:val="both"/>
        <w:rPr>
          <w:sz w:val="22"/>
          <w:szCs w:val="22"/>
        </w:rPr>
      </w:pPr>
      <w:r w:rsidRPr="00706CC7">
        <w:rPr>
          <w:sz w:val="22"/>
          <w:szCs w:val="22"/>
        </w:rPr>
        <w:t>3)</w:t>
      </w:r>
      <w:r w:rsidR="008B2EEE">
        <w:rPr>
          <w:sz w:val="22"/>
          <w:szCs w:val="22"/>
        </w:rPr>
        <w:t> </w:t>
      </w:r>
      <w:r w:rsidRPr="00706CC7">
        <w:rPr>
          <w:sz w:val="22"/>
          <w:szCs w:val="22"/>
        </w:rPr>
        <w:t>состав комиссии и круг компетенций ее членов;</w:t>
      </w:r>
    </w:p>
    <w:p w:rsidR="00E42EE0" w:rsidRPr="00706CC7" w:rsidRDefault="00E42EE0" w:rsidP="00137459">
      <w:pPr>
        <w:spacing w:after="60"/>
        <w:ind w:firstLine="567"/>
        <w:jc w:val="both"/>
        <w:rPr>
          <w:sz w:val="22"/>
          <w:szCs w:val="22"/>
        </w:rPr>
      </w:pPr>
      <w:r w:rsidRPr="00706CC7">
        <w:rPr>
          <w:sz w:val="22"/>
          <w:szCs w:val="22"/>
        </w:rPr>
        <w:t>4)</w:t>
      </w:r>
      <w:r w:rsidR="008B2EEE">
        <w:rPr>
          <w:sz w:val="22"/>
          <w:szCs w:val="22"/>
        </w:rPr>
        <w:t> </w:t>
      </w:r>
      <w:r w:rsidRPr="00706CC7">
        <w:rPr>
          <w:sz w:val="22"/>
          <w:szCs w:val="22"/>
        </w:rPr>
        <w:t>требования к членам комиссии;</w:t>
      </w:r>
    </w:p>
    <w:p w:rsidR="00E42EE0" w:rsidRPr="00706CC7" w:rsidRDefault="00E42EE0" w:rsidP="00137459">
      <w:pPr>
        <w:spacing w:after="60"/>
        <w:ind w:firstLine="567"/>
        <w:jc w:val="both"/>
        <w:rPr>
          <w:sz w:val="22"/>
          <w:szCs w:val="22"/>
        </w:rPr>
      </w:pPr>
      <w:r w:rsidRPr="00706CC7">
        <w:rPr>
          <w:sz w:val="22"/>
          <w:szCs w:val="22"/>
        </w:rPr>
        <w:t>5)</w:t>
      </w:r>
      <w:r w:rsidR="008B2EEE">
        <w:rPr>
          <w:sz w:val="22"/>
          <w:szCs w:val="22"/>
        </w:rPr>
        <w:t> </w:t>
      </w:r>
      <w:r w:rsidRPr="00706CC7">
        <w:rPr>
          <w:sz w:val="22"/>
          <w:szCs w:val="22"/>
        </w:rPr>
        <w:t>функции комиссии при проведении закупки каждым из способов, предусмотренных настоящим Положением;</w:t>
      </w:r>
    </w:p>
    <w:p w:rsidR="00E42EE0" w:rsidRPr="00706CC7" w:rsidRDefault="00E42EE0" w:rsidP="00137459">
      <w:pPr>
        <w:spacing w:after="60"/>
        <w:ind w:firstLine="567"/>
        <w:jc w:val="both"/>
        <w:rPr>
          <w:sz w:val="22"/>
          <w:szCs w:val="22"/>
        </w:rPr>
      </w:pPr>
      <w:r w:rsidRPr="00706CC7">
        <w:rPr>
          <w:sz w:val="22"/>
          <w:szCs w:val="22"/>
        </w:rPr>
        <w:t>6)</w:t>
      </w:r>
      <w:r w:rsidR="008B2EEE">
        <w:rPr>
          <w:sz w:val="22"/>
          <w:szCs w:val="22"/>
        </w:rPr>
        <w:t> </w:t>
      </w:r>
      <w:r w:rsidRPr="00706CC7">
        <w:rPr>
          <w:sz w:val="22"/>
          <w:szCs w:val="22"/>
        </w:rPr>
        <w:t>права и обязанности членов комиссии;</w:t>
      </w:r>
    </w:p>
    <w:p w:rsidR="00E42EE0" w:rsidRPr="00706CC7" w:rsidRDefault="00E42EE0" w:rsidP="00137459">
      <w:pPr>
        <w:spacing w:after="60"/>
        <w:ind w:firstLine="567"/>
        <w:jc w:val="both"/>
        <w:rPr>
          <w:sz w:val="22"/>
          <w:szCs w:val="22"/>
        </w:rPr>
      </w:pPr>
      <w:r w:rsidRPr="00706CC7">
        <w:rPr>
          <w:sz w:val="22"/>
          <w:szCs w:val="22"/>
        </w:rPr>
        <w:t>7)</w:t>
      </w:r>
      <w:r w:rsidR="008B2EEE">
        <w:rPr>
          <w:sz w:val="22"/>
          <w:szCs w:val="22"/>
        </w:rPr>
        <w:t> </w:t>
      </w:r>
      <w:r w:rsidRPr="00706CC7">
        <w:rPr>
          <w:sz w:val="22"/>
          <w:szCs w:val="22"/>
        </w:rPr>
        <w:t>порядок организации работы комиссии;</w:t>
      </w:r>
    </w:p>
    <w:p w:rsidR="00E42EE0" w:rsidRPr="00706CC7" w:rsidRDefault="00E42EE0" w:rsidP="00137459">
      <w:pPr>
        <w:spacing w:after="60"/>
        <w:ind w:firstLine="567"/>
        <w:jc w:val="both"/>
        <w:rPr>
          <w:sz w:val="22"/>
          <w:szCs w:val="22"/>
        </w:rPr>
      </w:pPr>
      <w:r w:rsidRPr="00706CC7">
        <w:rPr>
          <w:sz w:val="22"/>
          <w:szCs w:val="22"/>
        </w:rPr>
        <w:t>8)</w:t>
      </w:r>
      <w:r w:rsidR="008B2EEE">
        <w:rPr>
          <w:sz w:val="22"/>
          <w:szCs w:val="22"/>
        </w:rPr>
        <w:t> </w:t>
      </w:r>
      <w:r w:rsidRPr="00706CC7">
        <w:rPr>
          <w:sz w:val="22"/>
          <w:szCs w:val="22"/>
        </w:rPr>
        <w:t>порядок принятия решений комиссией;</w:t>
      </w:r>
    </w:p>
    <w:p w:rsidR="00E42EE0" w:rsidRPr="00706CC7" w:rsidRDefault="00E42EE0" w:rsidP="00137459">
      <w:pPr>
        <w:spacing w:after="60"/>
        <w:ind w:firstLine="567"/>
        <w:jc w:val="both"/>
        <w:rPr>
          <w:sz w:val="22"/>
          <w:szCs w:val="22"/>
        </w:rPr>
      </w:pPr>
      <w:r w:rsidRPr="00706CC7">
        <w:rPr>
          <w:sz w:val="22"/>
          <w:szCs w:val="22"/>
        </w:rPr>
        <w:t>9)</w:t>
      </w:r>
      <w:r w:rsidR="008B2EEE">
        <w:rPr>
          <w:sz w:val="22"/>
          <w:szCs w:val="22"/>
        </w:rPr>
        <w:t> </w:t>
      </w:r>
      <w:r w:rsidRPr="00706CC7">
        <w:rPr>
          <w:sz w:val="22"/>
          <w:szCs w:val="22"/>
        </w:rPr>
        <w:t>иные сведения по усмотрению Заказчика.</w:t>
      </w:r>
    </w:p>
    <w:p w:rsidR="00E42EE0" w:rsidRPr="00706CC7" w:rsidRDefault="00E42EE0" w:rsidP="00137459">
      <w:pPr>
        <w:spacing w:after="60"/>
        <w:ind w:firstLine="567"/>
        <w:jc w:val="both"/>
        <w:rPr>
          <w:sz w:val="22"/>
          <w:szCs w:val="22"/>
        </w:rPr>
      </w:pPr>
      <w:r w:rsidRPr="00706CC7">
        <w:rPr>
          <w:sz w:val="22"/>
          <w:szCs w:val="22"/>
        </w:rPr>
        <w:t>1.7.3.</w:t>
      </w:r>
      <w:r w:rsidR="008B2EEE">
        <w:rPr>
          <w:sz w:val="22"/>
          <w:szCs w:val="22"/>
        </w:rPr>
        <w:t> </w:t>
      </w:r>
      <w:r w:rsidRPr="00706CC7">
        <w:rPr>
          <w:sz w:val="22"/>
          <w:szCs w:val="22"/>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706CC7" w:rsidRDefault="00E42EE0" w:rsidP="00137459">
      <w:pPr>
        <w:spacing w:after="60"/>
        <w:ind w:firstLine="567"/>
        <w:jc w:val="both"/>
        <w:rPr>
          <w:sz w:val="22"/>
          <w:szCs w:val="22"/>
        </w:rPr>
      </w:pPr>
      <w:r w:rsidRPr="00706CC7">
        <w:rPr>
          <w:sz w:val="22"/>
          <w:szCs w:val="22"/>
        </w:rPr>
        <w:t>1)</w:t>
      </w:r>
      <w:r w:rsidR="008B2EEE">
        <w:rPr>
          <w:sz w:val="22"/>
          <w:szCs w:val="22"/>
        </w:rPr>
        <w:t> </w:t>
      </w:r>
      <w:r w:rsidRPr="00706CC7">
        <w:rPr>
          <w:sz w:val="22"/>
          <w:szCs w:val="22"/>
        </w:rPr>
        <w:t>дату подписания протокола;</w:t>
      </w:r>
    </w:p>
    <w:p w:rsidR="00E42EE0" w:rsidRPr="00706CC7" w:rsidRDefault="00E42EE0" w:rsidP="00137459">
      <w:pPr>
        <w:spacing w:after="60"/>
        <w:ind w:firstLine="567"/>
        <w:jc w:val="both"/>
        <w:rPr>
          <w:sz w:val="22"/>
          <w:szCs w:val="22"/>
        </w:rPr>
      </w:pPr>
      <w:r w:rsidRPr="00706CC7">
        <w:rPr>
          <w:sz w:val="22"/>
          <w:szCs w:val="22"/>
        </w:rPr>
        <w:t>2)</w:t>
      </w:r>
      <w:r w:rsidR="008B2EEE">
        <w:rPr>
          <w:sz w:val="22"/>
          <w:szCs w:val="22"/>
        </w:rPr>
        <w:t> </w:t>
      </w:r>
      <w:r w:rsidRPr="00706CC7">
        <w:rPr>
          <w:sz w:val="22"/>
          <w:szCs w:val="22"/>
        </w:rPr>
        <w:t>количество поданных на участие в закупке (этапе закупки) заявок, а также дату и время регистрации каждой заявки;</w:t>
      </w:r>
    </w:p>
    <w:p w:rsidR="00E42EE0" w:rsidRPr="00706CC7" w:rsidRDefault="00E42EE0" w:rsidP="00137459">
      <w:pPr>
        <w:spacing w:after="60"/>
        <w:ind w:firstLine="567"/>
        <w:jc w:val="both"/>
        <w:rPr>
          <w:sz w:val="22"/>
          <w:szCs w:val="22"/>
        </w:rPr>
      </w:pPr>
      <w:r w:rsidRPr="00706CC7">
        <w:rPr>
          <w:sz w:val="22"/>
          <w:szCs w:val="22"/>
        </w:rPr>
        <w:t>3)</w:t>
      </w:r>
      <w:r w:rsidR="008B2EEE">
        <w:rPr>
          <w:sz w:val="22"/>
          <w:szCs w:val="22"/>
        </w:rPr>
        <w:t> </w:t>
      </w:r>
      <w:r w:rsidRPr="00706CC7">
        <w:rPr>
          <w:sz w:val="22"/>
          <w:szCs w:val="22"/>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706CC7" w:rsidRDefault="00E42EE0" w:rsidP="00137459">
      <w:pPr>
        <w:spacing w:after="60"/>
        <w:ind w:firstLine="567"/>
        <w:jc w:val="both"/>
        <w:rPr>
          <w:sz w:val="22"/>
          <w:szCs w:val="22"/>
        </w:rPr>
      </w:pPr>
      <w:r w:rsidRPr="00706CC7">
        <w:rPr>
          <w:sz w:val="22"/>
          <w:szCs w:val="22"/>
        </w:rPr>
        <w:t>а)</w:t>
      </w:r>
      <w:r w:rsidR="008B2EEE">
        <w:rPr>
          <w:sz w:val="22"/>
          <w:szCs w:val="22"/>
        </w:rPr>
        <w:t> </w:t>
      </w:r>
      <w:r w:rsidRPr="00706CC7">
        <w:rPr>
          <w:sz w:val="22"/>
          <w:szCs w:val="22"/>
        </w:rPr>
        <w:t>количество заявок на участие в закупке, которые отклонены;</w:t>
      </w:r>
    </w:p>
    <w:p w:rsidR="00E42EE0" w:rsidRPr="00706CC7" w:rsidRDefault="00E42EE0" w:rsidP="00137459">
      <w:pPr>
        <w:spacing w:after="60"/>
        <w:ind w:firstLine="567"/>
        <w:jc w:val="both"/>
        <w:rPr>
          <w:sz w:val="22"/>
          <w:szCs w:val="22"/>
        </w:rPr>
      </w:pPr>
      <w:r w:rsidRPr="00706CC7">
        <w:rPr>
          <w:sz w:val="22"/>
          <w:szCs w:val="22"/>
        </w:rPr>
        <w:t>б)</w:t>
      </w:r>
      <w:r w:rsidR="008B2EEE">
        <w:rPr>
          <w:sz w:val="22"/>
          <w:szCs w:val="22"/>
        </w:rPr>
        <w:t> </w:t>
      </w:r>
      <w:r w:rsidRPr="00706CC7">
        <w:rPr>
          <w:sz w:val="22"/>
          <w:szCs w:val="22"/>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706CC7" w:rsidRDefault="00E42EE0" w:rsidP="00137459">
      <w:pPr>
        <w:spacing w:after="60"/>
        <w:ind w:firstLine="567"/>
        <w:jc w:val="both"/>
        <w:rPr>
          <w:sz w:val="22"/>
          <w:szCs w:val="22"/>
        </w:rPr>
      </w:pPr>
      <w:r w:rsidRPr="00706CC7">
        <w:rPr>
          <w:sz w:val="22"/>
          <w:szCs w:val="22"/>
        </w:rPr>
        <w:t>4)</w:t>
      </w:r>
      <w:r w:rsidR="008B2EEE">
        <w:rPr>
          <w:sz w:val="22"/>
          <w:szCs w:val="22"/>
        </w:rPr>
        <w:t> </w:t>
      </w:r>
      <w:r w:rsidRPr="00706CC7">
        <w:rPr>
          <w:sz w:val="22"/>
          <w:szCs w:val="22"/>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706CC7" w:rsidRDefault="00E42EE0" w:rsidP="00137459">
      <w:pPr>
        <w:spacing w:after="60"/>
        <w:ind w:firstLine="567"/>
        <w:jc w:val="both"/>
        <w:rPr>
          <w:sz w:val="22"/>
          <w:szCs w:val="22"/>
        </w:rPr>
      </w:pPr>
      <w:r w:rsidRPr="00706CC7">
        <w:rPr>
          <w:sz w:val="22"/>
          <w:szCs w:val="22"/>
        </w:rPr>
        <w:t>5)</w:t>
      </w:r>
      <w:r w:rsidR="008B2EEE">
        <w:rPr>
          <w:sz w:val="22"/>
          <w:szCs w:val="22"/>
        </w:rPr>
        <w:t> </w:t>
      </w:r>
      <w:r w:rsidRPr="00706CC7">
        <w:rPr>
          <w:sz w:val="22"/>
          <w:szCs w:val="22"/>
        </w:rPr>
        <w:t>причины, по которым конкурентная закупка признана несостоявшейся в случае ее признания таковой;</w:t>
      </w:r>
    </w:p>
    <w:p w:rsidR="00E42EE0" w:rsidRPr="00706CC7" w:rsidRDefault="00E42EE0" w:rsidP="00137459">
      <w:pPr>
        <w:spacing w:after="60"/>
        <w:ind w:firstLine="567"/>
        <w:jc w:val="both"/>
        <w:rPr>
          <w:sz w:val="22"/>
          <w:szCs w:val="22"/>
        </w:rPr>
      </w:pPr>
      <w:r w:rsidRPr="00706CC7">
        <w:rPr>
          <w:sz w:val="22"/>
          <w:szCs w:val="22"/>
        </w:rPr>
        <w:t>6)</w:t>
      </w:r>
      <w:r w:rsidR="008B2EEE">
        <w:rPr>
          <w:sz w:val="22"/>
          <w:szCs w:val="22"/>
        </w:rPr>
        <w:t> </w:t>
      </w:r>
      <w:r w:rsidRPr="00706CC7">
        <w:rPr>
          <w:sz w:val="22"/>
          <w:szCs w:val="22"/>
        </w:rPr>
        <w:t>иные сведения, предусмотренные настоящим Положением.</w:t>
      </w:r>
    </w:p>
    <w:p w:rsidR="00E42EE0" w:rsidRPr="00706CC7" w:rsidRDefault="00E42EE0" w:rsidP="00137459">
      <w:pPr>
        <w:spacing w:after="60"/>
        <w:ind w:firstLine="567"/>
        <w:jc w:val="both"/>
        <w:rPr>
          <w:sz w:val="22"/>
          <w:szCs w:val="22"/>
        </w:rPr>
      </w:pPr>
      <w:r w:rsidRPr="00706CC7">
        <w:rPr>
          <w:sz w:val="22"/>
          <w:szCs w:val="22"/>
        </w:rPr>
        <w:t>1.7.4.</w:t>
      </w:r>
      <w:r w:rsidR="008B2EEE">
        <w:rPr>
          <w:sz w:val="22"/>
          <w:szCs w:val="22"/>
        </w:rPr>
        <w:t> </w:t>
      </w:r>
      <w:r w:rsidRPr="00706CC7">
        <w:rPr>
          <w:sz w:val="22"/>
          <w:szCs w:val="22"/>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706CC7" w:rsidRDefault="00E42EE0" w:rsidP="00137459">
      <w:pPr>
        <w:spacing w:after="60"/>
        <w:ind w:firstLine="567"/>
        <w:jc w:val="both"/>
        <w:rPr>
          <w:sz w:val="22"/>
          <w:szCs w:val="22"/>
        </w:rPr>
      </w:pPr>
      <w:r w:rsidRPr="00706CC7">
        <w:rPr>
          <w:sz w:val="22"/>
          <w:szCs w:val="22"/>
        </w:rPr>
        <w:t>1)</w:t>
      </w:r>
      <w:r w:rsidR="008B2EEE">
        <w:rPr>
          <w:sz w:val="22"/>
          <w:szCs w:val="22"/>
        </w:rPr>
        <w:t> </w:t>
      </w:r>
      <w:r w:rsidRPr="00706CC7">
        <w:rPr>
          <w:sz w:val="22"/>
          <w:szCs w:val="22"/>
        </w:rPr>
        <w:t>дату подписания протокола;</w:t>
      </w:r>
    </w:p>
    <w:p w:rsidR="00E42EE0" w:rsidRPr="00706CC7" w:rsidRDefault="00E42EE0" w:rsidP="00137459">
      <w:pPr>
        <w:spacing w:after="60"/>
        <w:ind w:firstLine="567"/>
        <w:jc w:val="both"/>
        <w:rPr>
          <w:sz w:val="22"/>
          <w:szCs w:val="22"/>
        </w:rPr>
      </w:pPr>
      <w:r w:rsidRPr="00706CC7">
        <w:rPr>
          <w:sz w:val="22"/>
          <w:szCs w:val="22"/>
        </w:rPr>
        <w:t>2)</w:t>
      </w:r>
      <w:r w:rsidR="008B2EEE">
        <w:rPr>
          <w:sz w:val="22"/>
          <w:szCs w:val="22"/>
        </w:rPr>
        <w:t> </w:t>
      </w:r>
      <w:r w:rsidRPr="00706CC7">
        <w:rPr>
          <w:sz w:val="22"/>
          <w:szCs w:val="22"/>
        </w:rPr>
        <w:t>количество поданных заявок на участие в закупке, а также дату и время регистрации каждой заявки;</w:t>
      </w:r>
    </w:p>
    <w:p w:rsidR="00E42EE0" w:rsidRPr="00706CC7" w:rsidRDefault="00AC4643" w:rsidP="00137459">
      <w:pPr>
        <w:spacing w:after="60"/>
        <w:ind w:firstLine="567"/>
        <w:jc w:val="both"/>
        <w:rPr>
          <w:sz w:val="22"/>
          <w:szCs w:val="22"/>
        </w:rPr>
      </w:pPr>
      <w:r w:rsidRPr="00706CC7">
        <w:rPr>
          <w:sz w:val="22"/>
          <w:szCs w:val="22"/>
        </w:rPr>
        <w:t>3</w:t>
      </w:r>
      <w:r w:rsidR="00E42EE0" w:rsidRPr="00706CC7">
        <w:rPr>
          <w:sz w:val="22"/>
          <w:szCs w:val="22"/>
        </w:rPr>
        <w:t>)</w:t>
      </w:r>
      <w:r w:rsidR="008B2EEE">
        <w:rPr>
          <w:sz w:val="22"/>
          <w:szCs w:val="22"/>
        </w:rPr>
        <w:t> </w:t>
      </w:r>
      <w:r w:rsidR="00E42EE0" w:rsidRPr="00706CC7">
        <w:rPr>
          <w:sz w:val="22"/>
          <w:szCs w:val="22"/>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r w:rsidR="00E42EE0" w:rsidRPr="00706CC7">
        <w:rPr>
          <w:sz w:val="22"/>
          <w:szCs w:val="22"/>
        </w:rPr>
        <w:lastRenderedPageBreak/>
        <w:t>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706CC7" w:rsidRDefault="00AC4643" w:rsidP="00137459">
      <w:pPr>
        <w:spacing w:after="60"/>
        <w:ind w:firstLine="567"/>
        <w:jc w:val="both"/>
        <w:rPr>
          <w:sz w:val="22"/>
          <w:szCs w:val="22"/>
        </w:rPr>
      </w:pPr>
      <w:r w:rsidRPr="00706CC7">
        <w:rPr>
          <w:sz w:val="22"/>
          <w:szCs w:val="22"/>
        </w:rPr>
        <w:t>4</w:t>
      </w:r>
      <w:r w:rsidR="00E42EE0" w:rsidRPr="00706CC7">
        <w:rPr>
          <w:sz w:val="22"/>
          <w:szCs w:val="22"/>
        </w:rPr>
        <w:t>)</w:t>
      </w:r>
      <w:r w:rsidR="008B2EEE">
        <w:rPr>
          <w:sz w:val="22"/>
          <w:szCs w:val="22"/>
        </w:rPr>
        <w:t> </w:t>
      </w:r>
      <w:r w:rsidR="00E42EE0" w:rsidRPr="00706CC7">
        <w:rPr>
          <w:sz w:val="22"/>
          <w:szCs w:val="22"/>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706CC7" w:rsidRDefault="00E42EE0" w:rsidP="00137459">
      <w:pPr>
        <w:spacing w:after="60"/>
        <w:ind w:firstLine="567"/>
        <w:jc w:val="both"/>
        <w:rPr>
          <w:sz w:val="22"/>
          <w:szCs w:val="22"/>
        </w:rPr>
      </w:pPr>
      <w:r w:rsidRPr="00706CC7">
        <w:rPr>
          <w:sz w:val="22"/>
          <w:szCs w:val="22"/>
        </w:rPr>
        <w:t>а)</w:t>
      </w:r>
      <w:r w:rsidR="008B2EEE">
        <w:rPr>
          <w:sz w:val="22"/>
          <w:szCs w:val="22"/>
        </w:rPr>
        <w:t> </w:t>
      </w:r>
      <w:r w:rsidRPr="00706CC7">
        <w:rPr>
          <w:sz w:val="22"/>
          <w:szCs w:val="22"/>
        </w:rPr>
        <w:t>количества заявок на участие в закупке, окончательных предложений, которые отклонены;</w:t>
      </w:r>
    </w:p>
    <w:p w:rsidR="00E42EE0" w:rsidRPr="00706CC7" w:rsidRDefault="00E42EE0" w:rsidP="00137459">
      <w:pPr>
        <w:spacing w:after="60"/>
        <w:ind w:firstLine="567"/>
        <w:jc w:val="both"/>
        <w:rPr>
          <w:sz w:val="22"/>
          <w:szCs w:val="22"/>
        </w:rPr>
      </w:pPr>
      <w:r w:rsidRPr="00706CC7">
        <w:rPr>
          <w:sz w:val="22"/>
          <w:szCs w:val="22"/>
        </w:rPr>
        <w:t>б)</w:t>
      </w:r>
      <w:r w:rsidR="008B2EEE">
        <w:rPr>
          <w:sz w:val="22"/>
          <w:szCs w:val="22"/>
        </w:rPr>
        <w:t> </w:t>
      </w:r>
      <w:r w:rsidRPr="00706CC7">
        <w:rPr>
          <w:sz w:val="22"/>
          <w:szCs w:val="22"/>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706CC7" w:rsidRDefault="00AC4643" w:rsidP="00137459">
      <w:pPr>
        <w:spacing w:after="60"/>
        <w:ind w:firstLine="567"/>
        <w:jc w:val="both"/>
        <w:rPr>
          <w:sz w:val="22"/>
          <w:szCs w:val="22"/>
        </w:rPr>
      </w:pPr>
      <w:r w:rsidRPr="00706CC7">
        <w:rPr>
          <w:sz w:val="22"/>
          <w:szCs w:val="22"/>
        </w:rPr>
        <w:t>5</w:t>
      </w:r>
      <w:r w:rsidR="00E42EE0" w:rsidRPr="00706CC7">
        <w:rPr>
          <w:sz w:val="22"/>
          <w:szCs w:val="22"/>
        </w:rPr>
        <w:t>)</w:t>
      </w:r>
      <w:r w:rsidR="008B2EEE">
        <w:rPr>
          <w:sz w:val="22"/>
          <w:szCs w:val="22"/>
        </w:rPr>
        <w:t> </w:t>
      </w:r>
      <w:r w:rsidR="00E42EE0" w:rsidRPr="00706CC7">
        <w:rPr>
          <w:sz w:val="22"/>
          <w:szCs w:val="22"/>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706CC7" w:rsidRDefault="00AC4643" w:rsidP="00137459">
      <w:pPr>
        <w:spacing w:after="60"/>
        <w:ind w:firstLine="567"/>
        <w:jc w:val="both"/>
        <w:rPr>
          <w:sz w:val="22"/>
          <w:szCs w:val="22"/>
        </w:rPr>
      </w:pPr>
      <w:r w:rsidRPr="00706CC7">
        <w:rPr>
          <w:sz w:val="22"/>
          <w:szCs w:val="22"/>
        </w:rPr>
        <w:t>6</w:t>
      </w:r>
      <w:r w:rsidR="008B2EEE">
        <w:rPr>
          <w:sz w:val="22"/>
          <w:szCs w:val="22"/>
        </w:rPr>
        <w:t>) </w:t>
      </w:r>
      <w:r w:rsidR="00E42EE0" w:rsidRPr="00706CC7">
        <w:rPr>
          <w:sz w:val="22"/>
          <w:szCs w:val="22"/>
        </w:rPr>
        <w:t>причины, по которым закупка признана несостоявшейся, в случае признания ее таковой;</w:t>
      </w:r>
    </w:p>
    <w:p w:rsidR="00E42EE0" w:rsidRPr="00706CC7" w:rsidRDefault="00AC4643" w:rsidP="00137459">
      <w:pPr>
        <w:spacing w:after="60"/>
        <w:ind w:firstLine="567"/>
        <w:jc w:val="both"/>
        <w:rPr>
          <w:sz w:val="22"/>
          <w:szCs w:val="22"/>
        </w:rPr>
      </w:pPr>
      <w:r w:rsidRPr="00706CC7">
        <w:rPr>
          <w:sz w:val="22"/>
          <w:szCs w:val="22"/>
        </w:rPr>
        <w:t>7</w:t>
      </w:r>
      <w:r w:rsidR="00E42EE0" w:rsidRPr="00706CC7">
        <w:rPr>
          <w:sz w:val="22"/>
          <w:szCs w:val="22"/>
        </w:rPr>
        <w:t>)</w:t>
      </w:r>
      <w:r w:rsidR="008B2EEE">
        <w:rPr>
          <w:sz w:val="22"/>
          <w:szCs w:val="22"/>
        </w:rPr>
        <w:t> </w:t>
      </w:r>
      <w:r w:rsidR="00E42EE0" w:rsidRPr="00706CC7">
        <w:rPr>
          <w:sz w:val="22"/>
          <w:szCs w:val="22"/>
        </w:rPr>
        <w:t>иные сведения, предусмотренные настоящим Положением.</w:t>
      </w:r>
    </w:p>
    <w:p w:rsidR="00E42EE0" w:rsidRPr="008B2EEE" w:rsidRDefault="00E42EE0" w:rsidP="008B2EEE">
      <w:pPr>
        <w:spacing w:before="240" w:after="120"/>
        <w:jc w:val="center"/>
        <w:outlineLvl w:val="1"/>
        <w:rPr>
          <w:sz w:val="26"/>
          <w:szCs w:val="26"/>
        </w:rPr>
      </w:pPr>
      <w:bookmarkStart w:id="16" w:name="P341"/>
      <w:bookmarkEnd w:id="16"/>
      <w:r w:rsidRPr="008B2EEE">
        <w:rPr>
          <w:sz w:val="26"/>
          <w:szCs w:val="26"/>
        </w:rPr>
        <w:t>1.8. Документация о конкурентной закупке</w:t>
      </w:r>
    </w:p>
    <w:p w:rsidR="00E42EE0" w:rsidRPr="00706CC7" w:rsidRDefault="00E42EE0" w:rsidP="00137459">
      <w:pPr>
        <w:spacing w:after="60"/>
        <w:ind w:firstLine="567"/>
        <w:jc w:val="both"/>
        <w:rPr>
          <w:sz w:val="22"/>
          <w:szCs w:val="22"/>
        </w:rPr>
      </w:pPr>
      <w:r w:rsidRPr="00706CC7">
        <w:rPr>
          <w:sz w:val="22"/>
          <w:szCs w:val="22"/>
        </w:rPr>
        <w:t>1.8.1.</w:t>
      </w:r>
      <w:r w:rsidR="005C3443">
        <w:rPr>
          <w:sz w:val="22"/>
          <w:szCs w:val="22"/>
        </w:rPr>
        <w:t> </w:t>
      </w:r>
      <w:r w:rsidRPr="00706CC7">
        <w:rPr>
          <w:sz w:val="22"/>
          <w:szCs w:val="22"/>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r w:rsidR="005C3443">
        <w:rPr>
          <w:sz w:val="22"/>
          <w:szCs w:val="22"/>
        </w:rPr>
        <w:t>Федеральному з</w:t>
      </w:r>
      <w:r w:rsidRPr="00706CC7">
        <w:rPr>
          <w:sz w:val="22"/>
          <w:szCs w:val="22"/>
        </w:rPr>
        <w:t xml:space="preserve">акону </w:t>
      </w:r>
      <w:r w:rsidR="005C3443">
        <w:rPr>
          <w:sz w:val="22"/>
          <w:szCs w:val="22"/>
        </w:rPr>
        <w:t>№</w:t>
      </w:r>
      <w:r w:rsidRPr="00706CC7">
        <w:rPr>
          <w:sz w:val="22"/>
          <w:szCs w:val="22"/>
        </w:rPr>
        <w:t xml:space="preserve"> 223-ФЗ.</w:t>
      </w:r>
    </w:p>
    <w:p w:rsidR="00E42EE0" w:rsidRPr="00706CC7" w:rsidRDefault="005C3443" w:rsidP="00137459">
      <w:pPr>
        <w:spacing w:after="60"/>
        <w:ind w:firstLine="567"/>
        <w:jc w:val="both"/>
        <w:rPr>
          <w:sz w:val="22"/>
          <w:szCs w:val="22"/>
        </w:rPr>
      </w:pPr>
      <w:bookmarkStart w:id="17" w:name="P344"/>
      <w:bookmarkEnd w:id="17"/>
      <w:r>
        <w:rPr>
          <w:sz w:val="22"/>
          <w:szCs w:val="22"/>
        </w:rPr>
        <w:t>1.8.2. </w:t>
      </w:r>
      <w:r w:rsidR="00E42EE0" w:rsidRPr="00706CC7">
        <w:rPr>
          <w:sz w:val="22"/>
          <w:szCs w:val="22"/>
        </w:rPr>
        <w:t>В документации о закупке обязательно указываются:</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706CC7" w:rsidRDefault="00E42EE0" w:rsidP="00137459">
      <w:pPr>
        <w:spacing w:after="60"/>
        <w:ind w:firstLine="567"/>
        <w:jc w:val="both"/>
        <w:rPr>
          <w:sz w:val="22"/>
          <w:szCs w:val="22"/>
        </w:rPr>
      </w:pPr>
      <w:r w:rsidRPr="00706CC7">
        <w:rPr>
          <w:sz w:val="22"/>
          <w:szCs w:val="22"/>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706CC7" w:rsidRDefault="00E42EE0" w:rsidP="00137459">
      <w:pPr>
        <w:spacing w:after="60"/>
        <w:ind w:firstLine="567"/>
        <w:jc w:val="both"/>
        <w:rPr>
          <w:sz w:val="22"/>
          <w:szCs w:val="22"/>
        </w:rPr>
      </w:pPr>
      <w:r w:rsidRPr="00706CC7">
        <w:rPr>
          <w:sz w:val="22"/>
          <w:szCs w:val="22"/>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требования к содержанию, форме, оформлению и составу заявки на участие в закупке;</w:t>
      </w:r>
    </w:p>
    <w:p w:rsidR="00E42EE0" w:rsidRPr="00706CC7" w:rsidRDefault="00E42EE0" w:rsidP="00137459">
      <w:pPr>
        <w:spacing w:after="60"/>
        <w:ind w:firstLine="567"/>
        <w:jc w:val="both"/>
        <w:rPr>
          <w:sz w:val="22"/>
          <w:szCs w:val="22"/>
        </w:rPr>
      </w:pPr>
      <w:r w:rsidRPr="00706CC7">
        <w:rPr>
          <w:sz w:val="22"/>
          <w:szCs w:val="22"/>
        </w:rPr>
        <w:t>3)</w:t>
      </w:r>
      <w:r w:rsidR="005C3443">
        <w:rPr>
          <w:sz w:val="22"/>
          <w:szCs w:val="22"/>
        </w:rPr>
        <w:t> </w:t>
      </w:r>
      <w:r w:rsidRPr="00706CC7">
        <w:rPr>
          <w:sz w:val="22"/>
          <w:szCs w:val="22"/>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706CC7" w:rsidRDefault="00E42EE0" w:rsidP="00137459">
      <w:pPr>
        <w:spacing w:after="60"/>
        <w:ind w:firstLine="567"/>
        <w:jc w:val="both"/>
        <w:rPr>
          <w:sz w:val="22"/>
          <w:szCs w:val="22"/>
        </w:rPr>
      </w:pPr>
      <w:r w:rsidRPr="00706CC7">
        <w:rPr>
          <w:sz w:val="22"/>
          <w:szCs w:val="22"/>
        </w:rPr>
        <w:t>4)</w:t>
      </w:r>
      <w:r w:rsidR="005C3443">
        <w:rPr>
          <w:sz w:val="22"/>
          <w:szCs w:val="22"/>
        </w:rPr>
        <w:t> </w:t>
      </w:r>
      <w:r w:rsidRPr="00706CC7">
        <w:rPr>
          <w:sz w:val="22"/>
          <w:szCs w:val="22"/>
        </w:rPr>
        <w:t>место, условия и сроки (периоды) поставки товара, выполнения работы, оказания услуги;</w:t>
      </w:r>
    </w:p>
    <w:p w:rsidR="00E42EE0" w:rsidRPr="00706CC7" w:rsidRDefault="00E42EE0" w:rsidP="00137459">
      <w:pPr>
        <w:spacing w:after="60"/>
        <w:ind w:firstLine="567"/>
        <w:jc w:val="both"/>
        <w:rPr>
          <w:sz w:val="22"/>
          <w:szCs w:val="22"/>
        </w:rPr>
      </w:pPr>
      <w:r w:rsidRPr="00706CC7">
        <w:rPr>
          <w:sz w:val="22"/>
          <w:szCs w:val="22"/>
        </w:rPr>
        <w:t>5)</w:t>
      </w:r>
      <w:r w:rsidR="005C3443">
        <w:rPr>
          <w:sz w:val="22"/>
          <w:szCs w:val="22"/>
        </w:rPr>
        <w:t> </w:t>
      </w:r>
      <w:r w:rsidRPr="00706CC7">
        <w:rPr>
          <w:sz w:val="22"/>
          <w:szCs w:val="22"/>
        </w:rPr>
        <w:t xml:space="preserve">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w:t>
      </w:r>
      <w:r w:rsidRPr="00706CC7">
        <w:rPr>
          <w:sz w:val="22"/>
          <w:szCs w:val="22"/>
        </w:rPr>
        <w:lastRenderedPageBreak/>
        <w:t>поставщику в ходе исполнения договора, либо максимальное значение цены договора и цена единицы товара, работы, услуги;</w:t>
      </w:r>
    </w:p>
    <w:p w:rsidR="00E42EE0" w:rsidRPr="00706CC7" w:rsidRDefault="00E42EE0" w:rsidP="00137459">
      <w:pPr>
        <w:spacing w:after="60"/>
        <w:ind w:firstLine="567"/>
        <w:jc w:val="both"/>
        <w:rPr>
          <w:sz w:val="22"/>
          <w:szCs w:val="22"/>
        </w:rPr>
      </w:pPr>
      <w:r w:rsidRPr="00706CC7">
        <w:rPr>
          <w:sz w:val="22"/>
          <w:szCs w:val="22"/>
        </w:rPr>
        <w:t>6)</w:t>
      </w:r>
      <w:r w:rsidR="005C3443">
        <w:rPr>
          <w:sz w:val="22"/>
          <w:szCs w:val="22"/>
        </w:rPr>
        <w:t> </w:t>
      </w:r>
      <w:r w:rsidRPr="00706CC7">
        <w:rPr>
          <w:sz w:val="22"/>
          <w:szCs w:val="22"/>
        </w:rPr>
        <w:t>форма, сроки и порядок оплаты товара, работы, услуги;</w:t>
      </w:r>
    </w:p>
    <w:p w:rsidR="00E42EE0" w:rsidRPr="00706CC7" w:rsidRDefault="00E42EE0" w:rsidP="00137459">
      <w:pPr>
        <w:spacing w:after="60"/>
        <w:ind w:firstLine="567"/>
        <w:jc w:val="both"/>
        <w:rPr>
          <w:sz w:val="22"/>
          <w:szCs w:val="22"/>
        </w:rPr>
      </w:pPr>
      <w:r w:rsidRPr="00706CC7">
        <w:rPr>
          <w:sz w:val="22"/>
          <w:szCs w:val="22"/>
        </w:rPr>
        <w:t>7)</w:t>
      </w:r>
      <w:r w:rsidR="005C3443">
        <w:rPr>
          <w:sz w:val="22"/>
          <w:szCs w:val="22"/>
        </w:rPr>
        <w:t> </w:t>
      </w:r>
      <w:r w:rsidRPr="00706CC7">
        <w:rPr>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2EE0" w:rsidRPr="00706CC7" w:rsidRDefault="00E42EE0" w:rsidP="00137459">
      <w:pPr>
        <w:spacing w:after="60"/>
        <w:ind w:firstLine="567"/>
        <w:jc w:val="both"/>
        <w:rPr>
          <w:sz w:val="22"/>
          <w:szCs w:val="22"/>
        </w:rPr>
      </w:pPr>
      <w:r w:rsidRPr="00706CC7">
        <w:rPr>
          <w:sz w:val="22"/>
          <w:szCs w:val="22"/>
        </w:rPr>
        <w:t>8)</w:t>
      </w:r>
      <w:r w:rsidR="005C3443">
        <w:rPr>
          <w:sz w:val="22"/>
          <w:szCs w:val="22"/>
        </w:rPr>
        <w:t> </w:t>
      </w:r>
      <w:r w:rsidRPr="00706CC7">
        <w:rPr>
          <w:sz w:val="22"/>
          <w:szCs w:val="22"/>
        </w:rPr>
        <w:t>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706CC7" w:rsidRDefault="00E42EE0" w:rsidP="00137459">
      <w:pPr>
        <w:spacing w:after="60"/>
        <w:ind w:firstLine="567"/>
        <w:jc w:val="both"/>
        <w:rPr>
          <w:sz w:val="22"/>
          <w:szCs w:val="22"/>
        </w:rPr>
      </w:pPr>
      <w:r w:rsidRPr="00706CC7">
        <w:rPr>
          <w:sz w:val="22"/>
          <w:szCs w:val="22"/>
        </w:rPr>
        <w:t>9)</w:t>
      </w:r>
      <w:r w:rsidR="005C3443">
        <w:rPr>
          <w:sz w:val="22"/>
          <w:szCs w:val="22"/>
        </w:rPr>
        <w:t> </w:t>
      </w:r>
      <w:r w:rsidRPr="00706CC7">
        <w:rPr>
          <w:sz w:val="22"/>
          <w:szCs w:val="22"/>
        </w:rPr>
        <w:t>требования к участникам закупки;</w:t>
      </w:r>
    </w:p>
    <w:p w:rsidR="00E42EE0" w:rsidRPr="00706CC7" w:rsidRDefault="00E42EE0" w:rsidP="00137459">
      <w:pPr>
        <w:spacing w:after="60"/>
        <w:ind w:firstLine="567"/>
        <w:jc w:val="both"/>
        <w:rPr>
          <w:sz w:val="22"/>
          <w:szCs w:val="22"/>
        </w:rPr>
      </w:pPr>
      <w:r w:rsidRPr="00706CC7">
        <w:rPr>
          <w:sz w:val="22"/>
          <w:szCs w:val="22"/>
        </w:rPr>
        <w:t>10)</w:t>
      </w:r>
      <w:r w:rsidR="005C3443">
        <w:rPr>
          <w:sz w:val="22"/>
          <w:szCs w:val="22"/>
        </w:rPr>
        <w:t> </w:t>
      </w:r>
      <w:r w:rsidRPr="00706CC7">
        <w:rPr>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706CC7" w:rsidRDefault="00E42EE0" w:rsidP="00137459">
      <w:pPr>
        <w:spacing w:after="60"/>
        <w:ind w:firstLine="567"/>
        <w:jc w:val="both"/>
        <w:rPr>
          <w:sz w:val="22"/>
          <w:szCs w:val="22"/>
        </w:rPr>
      </w:pPr>
      <w:r w:rsidRPr="00706CC7">
        <w:rPr>
          <w:sz w:val="22"/>
          <w:szCs w:val="22"/>
        </w:rPr>
        <w:t>11)</w:t>
      </w:r>
      <w:r w:rsidR="005C3443">
        <w:rPr>
          <w:sz w:val="22"/>
          <w:szCs w:val="22"/>
        </w:rPr>
        <w:t> </w:t>
      </w:r>
      <w:r w:rsidRPr="00706CC7">
        <w:rPr>
          <w:sz w:val="22"/>
          <w:szCs w:val="22"/>
        </w:rPr>
        <w:t>форма, порядок, дата и время окончания срока предоставления участникам закупки разъяснений положений документации о закупке;</w:t>
      </w:r>
    </w:p>
    <w:p w:rsidR="00E42EE0" w:rsidRPr="00706CC7" w:rsidRDefault="00E42EE0" w:rsidP="00137459">
      <w:pPr>
        <w:spacing w:after="60"/>
        <w:ind w:firstLine="567"/>
        <w:jc w:val="both"/>
        <w:rPr>
          <w:sz w:val="22"/>
          <w:szCs w:val="22"/>
        </w:rPr>
      </w:pPr>
      <w:r w:rsidRPr="00706CC7">
        <w:rPr>
          <w:sz w:val="22"/>
          <w:szCs w:val="22"/>
        </w:rPr>
        <w:t>12)</w:t>
      </w:r>
      <w:r w:rsidR="005C3443">
        <w:rPr>
          <w:sz w:val="22"/>
          <w:szCs w:val="22"/>
        </w:rPr>
        <w:t> </w:t>
      </w:r>
      <w:r w:rsidRPr="00706CC7">
        <w:rPr>
          <w:sz w:val="22"/>
          <w:szCs w:val="22"/>
        </w:rPr>
        <w:t>место, дата и время вскрытия конвертов с заявками участников закупки, если закупкой предусмотрена процедура вскрытия конвертов;</w:t>
      </w:r>
    </w:p>
    <w:p w:rsidR="00E42EE0" w:rsidRPr="00706CC7" w:rsidRDefault="00E42EE0" w:rsidP="00137459">
      <w:pPr>
        <w:spacing w:after="60"/>
        <w:ind w:firstLine="567"/>
        <w:jc w:val="both"/>
        <w:rPr>
          <w:sz w:val="22"/>
          <w:szCs w:val="22"/>
        </w:rPr>
      </w:pPr>
      <w:r w:rsidRPr="00706CC7">
        <w:rPr>
          <w:sz w:val="22"/>
          <w:szCs w:val="22"/>
        </w:rPr>
        <w:t>13)</w:t>
      </w:r>
      <w:r w:rsidR="005C3443">
        <w:rPr>
          <w:sz w:val="22"/>
          <w:szCs w:val="22"/>
        </w:rPr>
        <w:t> </w:t>
      </w:r>
      <w:r w:rsidRPr="00706CC7">
        <w:rPr>
          <w:sz w:val="22"/>
          <w:szCs w:val="22"/>
        </w:rPr>
        <w:t>место и дата рассмотрения предложений участников закупки и подведения итогов закупки;</w:t>
      </w:r>
    </w:p>
    <w:p w:rsidR="00E42EE0" w:rsidRPr="00706CC7" w:rsidRDefault="00E42EE0" w:rsidP="00137459">
      <w:pPr>
        <w:spacing w:after="60"/>
        <w:ind w:firstLine="567"/>
        <w:jc w:val="both"/>
        <w:rPr>
          <w:sz w:val="22"/>
          <w:szCs w:val="22"/>
        </w:rPr>
      </w:pPr>
      <w:r w:rsidRPr="00706CC7">
        <w:rPr>
          <w:sz w:val="22"/>
          <w:szCs w:val="22"/>
        </w:rPr>
        <w:t>14)</w:t>
      </w:r>
      <w:r w:rsidR="005C3443">
        <w:rPr>
          <w:sz w:val="22"/>
          <w:szCs w:val="22"/>
        </w:rPr>
        <w:t> </w:t>
      </w:r>
      <w:r w:rsidRPr="00706CC7">
        <w:rPr>
          <w:sz w:val="22"/>
          <w:szCs w:val="22"/>
        </w:rPr>
        <w:t>критерии оценки и сопоставления заявок на участие в закупке;</w:t>
      </w:r>
    </w:p>
    <w:p w:rsidR="00E42EE0" w:rsidRPr="00706CC7" w:rsidRDefault="00E42EE0" w:rsidP="00137459">
      <w:pPr>
        <w:spacing w:after="60"/>
        <w:ind w:firstLine="567"/>
        <w:jc w:val="both"/>
        <w:rPr>
          <w:sz w:val="22"/>
          <w:szCs w:val="22"/>
        </w:rPr>
      </w:pPr>
      <w:r w:rsidRPr="00706CC7">
        <w:rPr>
          <w:sz w:val="22"/>
          <w:szCs w:val="22"/>
        </w:rPr>
        <w:t>15)</w:t>
      </w:r>
      <w:r w:rsidR="005C3443">
        <w:rPr>
          <w:sz w:val="22"/>
          <w:szCs w:val="22"/>
        </w:rPr>
        <w:t> </w:t>
      </w:r>
      <w:r w:rsidRPr="00706CC7">
        <w:rPr>
          <w:sz w:val="22"/>
          <w:szCs w:val="22"/>
        </w:rPr>
        <w:t>порядок оценки и сопоставления заявок на участие в закупке;</w:t>
      </w:r>
    </w:p>
    <w:p w:rsidR="00E42EE0" w:rsidRPr="00706CC7" w:rsidRDefault="00E42EE0" w:rsidP="00137459">
      <w:pPr>
        <w:spacing w:after="60"/>
        <w:ind w:firstLine="567"/>
        <w:jc w:val="both"/>
        <w:rPr>
          <w:sz w:val="22"/>
          <w:szCs w:val="22"/>
        </w:rPr>
      </w:pPr>
      <w:r w:rsidRPr="00706CC7">
        <w:rPr>
          <w:sz w:val="22"/>
          <w:szCs w:val="22"/>
        </w:rPr>
        <w:t>16)</w:t>
      </w:r>
      <w:r w:rsidR="005C3443">
        <w:rPr>
          <w:sz w:val="22"/>
          <w:szCs w:val="22"/>
        </w:rPr>
        <w:t> </w:t>
      </w:r>
      <w:r w:rsidRPr="00706CC7">
        <w:rPr>
          <w:sz w:val="22"/>
          <w:szCs w:val="22"/>
        </w:rPr>
        <w:t xml:space="preserve">описание предмета такой закупки в соответствии с ч. 6.1 ст. 3 </w:t>
      </w:r>
      <w:r w:rsidR="005C3443">
        <w:rPr>
          <w:sz w:val="22"/>
          <w:szCs w:val="22"/>
        </w:rPr>
        <w:t>Федерального з</w:t>
      </w:r>
      <w:r w:rsidRPr="00706CC7">
        <w:rPr>
          <w:sz w:val="22"/>
          <w:szCs w:val="22"/>
        </w:rPr>
        <w:t xml:space="preserve">акона </w:t>
      </w:r>
      <w:r w:rsidR="005C3443">
        <w:rPr>
          <w:sz w:val="22"/>
          <w:szCs w:val="22"/>
        </w:rPr>
        <w:t>№</w:t>
      </w:r>
      <w:r w:rsidRPr="00706CC7">
        <w:rPr>
          <w:sz w:val="22"/>
          <w:szCs w:val="22"/>
        </w:rPr>
        <w:t xml:space="preserve"> 223-ФЗ;</w:t>
      </w:r>
    </w:p>
    <w:p w:rsidR="00E42EE0" w:rsidRPr="00706CC7" w:rsidRDefault="00E42EE0" w:rsidP="00137459">
      <w:pPr>
        <w:spacing w:after="60"/>
        <w:ind w:firstLine="567"/>
        <w:jc w:val="both"/>
        <w:rPr>
          <w:sz w:val="22"/>
          <w:szCs w:val="22"/>
        </w:rPr>
      </w:pPr>
      <w:r w:rsidRPr="00706CC7">
        <w:rPr>
          <w:sz w:val="22"/>
          <w:szCs w:val="22"/>
        </w:rPr>
        <w:t>17)</w:t>
      </w:r>
      <w:r w:rsidR="005C3443">
        <w:rPr>
          <w:sz w:val="22"/>
          <w:szCs w:val="22"/>
        </w:rPr>
        <w:t> </w:t>
      </w:r>
      <w:r w:rsidRPr="00706CC7">
        <w:rPr>
          <w:sz w:val="22"/>
          <w:szCs w:val="22"/>
        </w:rPr>
        <w:t>место, дата и время проведения аукциона, порядок его проведения, величина понижения начальной (максимальной) цены договора (</w:t>
      </w:r>
      <w:r w:rsidR="005C3443">
        <w:rPr>
          <w:sz w:val="22"/>
          <w:szCs w:val="22"/>
        </w:rPr>
        <w:t>«</w:t>
      </w:r>
      <w:r w:rsidRPr="00706CC7">
        <w:rPr>
          <w:sz w:val="22"/>
          <w:szCs w:val="22"/>
        </w:rPr>
        <w:t>шаг аукциона</w:t>
      </w:r>
      <w:r w:rsidR="005C3443">
        <w:rPr>
          <w:sz w:val="22"/>
          <w:szCs w:val="22"/>
        </w:rPr>
        <w:t>»</w:t>
      </w:r>
      <w:r w:rsidRPr="00706CC7">
        <w:rPr>
          <w:sz w:val="22"/>
          <w:szCs w:val="22"/>
        </w:rPr>
        <w:t>) - если проводится аукцион;</w:t>
      </w:r>
    </w:p>
    <w:p w:rsidR="00E42EE0" w:rsidRPr="00706CC7" w:rsidRDefault="00E42EE0" w:rsidP="00137459">
      <w:pPr>
        <w:spacing w:after="60"/>
        <w:ind w:firstLine="567"/>
        <w:jc w:val="both"/>
        <w:rPr>
          <w:sz w:val="22"/>
          <w:szCs w:val="22"/>
        </w:rPr>
      </w:pPr>
      <w:r w:rsidRPr="00706CC7">
        <w:rPr>
          <w:sz w:val="22"/>
          <w:szCs w:val="22"/>
        </w:rPr>
        <w:t>18)</w:t>
      </w:r>
      <w:r w:rsidR="005C3443">
        <w:rPr>
          <w:sz w:val="22"/>
          <w:szCs w:val="22"/>
        </w:rPr>
        <w:t> </w:t>
      </w:r>
      <w:r w:rsidRPr="00706CC7">
        <w:rPr>
          <w:sz w:val="22"/>
          <w:szCs w:val="22"/>
        </w:rPr>
        <w:t>иные сведения в соответствии с настоящим Положением.</w:t>
      </w:r>
    </w:p>
    <w:p w:rsidR="00E42EE0" w:rsidRPr="00706CC7" w:rsidRDefault="00E42EE0" w:rsidP="00137459">
      <w:pPr>
        <w:spacing w:after="60"/>
        <w:ind w:firstLine="567"/>
        <w:jc w:val="both"/>
        <w:rPr>
          <w:sz w:val="22"/>
          <w:szCs w:val="22"/>
        </w:rPr>
      </w:pPr>
      <w:r w:rsidRPr="00706CC7">
        <w:rPr>
          <w:sz w:val="22"/>
          <w:szCs w:val="22"/>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C3443">
        <w:rPr>
          <w:sz w:val="22"/>
          <w:szCs w:val="22"/>
        </w:rPr>
        <w:t>«</w:t>
      </w:r>
      <w:r w:rsidRPr="00706CC7">
        <w:rPr>
          <w:sz w:val="22"/>
          <w:szCs w:val="22"/>
        </w:rPr>
        <w:t>не установлено</w:t>
      </w:r>
      <w:r w:rsidR="005C3443">
        <w:rPr>
          <w:sz w:val="22"/>
          <w:szCs w:val="22"/>
        </w:rPr>
        <w:t>»</w:t>
      </w:r>
      <w:r w:rsidRPr="00706CC7">
        <w:rPr>
          <w:sz w:val="22"/>
          <w:szCs w:val="22"/>
        </w:rPr>
        <w:t xml:space="preserve">, </w:t>
      </w:r>
      <w:r w:rsidR="005C3443">
        <w:rPr>
          <w:sz w:val="22"/>
          <w:szCs w:val="22"/>
        </w:rPr>
        <w:t>«</w:t>
      </w:r>
      <w:r w:rsidRPr="00706CC7">
        <w:rPr>
          <w:sz w:val="22"/>
          <w:szCs w:val="22"/>
        </w:rPr>
        <w:t>не взимается</w:t>
      </w:r>
      <w:r w:rsidR="005C3443">
        <w:rPr>
          <w:sz w:val="22"/>
          <w:szCs w:val="22"/>
        </w:rPr>
        <w:t>»</w:t>
      </w:r>
      <w:r w:rsidRPr="00706CC7">
        <w:rPr>
          <w:sz w:val="22"/>
          <w:szCs w:val="22"/>
        </w:rPr>
        <w:t xml:space="preserve">, </w:t>
      </w:r>
      <w:r w:rsidR="005C3443">
        <w:rPr>
          <w:sz w:val="22"/>
          <w:szCs w:val="22"/>
        </w:rPr>
        <w:t>«</w:t>
      </w:r>
      <w:r w:rsidRPr="00706CC7">
        <w:rPr>
          <w:sz w:val="22"/>
          <w:szCs w:val="22"/>
        </w:rPr>
        <w:t>не предоставляется</w:t>
      </w:r>
      <w:r w:rsidR="005C3443">
        <w:rPr>
          <w:sz w:val="22"/>
          <w:szCs w:val="22"/>
        </w:rPr>
        <w:t>»</w:t>
      </w:r>
      <w:r w:rsidRPr="00706CC7">
        <w:rPr>
          <w:sz w:val="22"/>
          <w:szCs w:val="22"/>
        </w:rPr>
        <w:t xml:space="preserve"> и т.д.</w:t>
      </w:r>
    </w:p>
    <w:p w:rsidR="00E42EE0" w:rsidRPr="00706CC7" w:rsidRDefault="00E42EE0" w:rsidP="00137459">
      <w:pPr>
        <w:spacing w:after="60"/>
        <w:ind w:firstLine="567"/>
        <w:jc w:val="both"/>
        <w:rPr>
          <w:sz w:val="22"/>
          <w:szCs w:val="22"/>
        </w:rPr>
      </w:pPr>
      <w:r w:rsidRPr="00706CC7">
        <w:rPr>
          <w:sz w:val="22"/>
          <w:szCs w:val="22"/>
        </w:rPr>
        <w:t>1.8.3.</w:t>
      </w:r>
      <w:r w:rsidR="005C3443">
        <w:rPr>
          <w:sz w:val="22"/>
          <w:szCs w:val="22"/>
        </w:rPr>
        <w:t> </w:t>
      </w:r>
      <w:r w:rsidRPr="00706CC7">
        <w:rPr>
          <w:sz w:val="22"/>
          <w:szCs w:val="22"/>
        </w:rPr>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706CC7" w:rsidRDefault="00E42EE0" w:rsidP="00137459">
      <w:pPr>
        <w:spacing w:after="60"/>
        <w:ind w:firstLine="567"/>
        <w:jc w:val="both"/>
        <w:rPr>
          <w:sz w:val="22"/>
          <w:szCs w:val="22"/>
        </w:rPr>
      </w:pPr>
      <w:r w:rsidRPr="00706CC7">
        <w:rPr>
          <w:sz w:val="22"/>
          <w:szCs w:val="22"/>
        </w:rPr>
        <w:t>1.8.4.</w:t>
      </w:r>
      <w:r w:rsidR="005C3443">
        <w:rPr>
          <w:sz w:val="22"/>
          <w:szCs w:val="22"/>
        </w:rPr>
        <w:t> </w:t>
      </w:r>
      <w:r w:rsidRPr="00706CC7">
        <w:rPr>
          <w:sz w:val="22"/>
          <w:szCs w:val="22"/>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706CC7" w:rsidRDefault="00E42EE0" w:rsidP="00137459">
      <w:pPr>
        <w:spacing w:after="60"/>
        <w:ind w:firstLine="567"/>
        <w:jc w:val="both"/>
        <w:rPr>
          <w:sz w:val="22"/>
          <w:szCs w:val="22"/>
        </w:rPr>
      </w:pPr>
      <w:r w:rsidRPr="00706CC7">
        <w:rPr>
          <w:sz w:val="22"/>
          <w:szCs w:val="22"/>
        </w:rPr>
        <w:t>1.8.5.</w:t>
      </w:r>
      <w:r w:rsidR="005C3443">
        <w:rPr>
          <w:sz w:val="22"/>
          <w:szCs w:val="22"/>
        </w:rPr>
        <w:t> </w:t>
      </w:r>
      <w:r w:rsidRPr="00706CC7">
        <w:rPr>
          <w:sz w:val="22"/>
          <w:szCs w:val="22"/>
        </w:rPr>
        <w:t xml:space="preserve">Если иное не предусмотрено документацией о закупке, поставляемый </w:t>
      </w:r>
      <w:r w:rsidR="008C656E" w:rsidRPr="00706CC7">
        <w:rPr>
          <w:sz w:val="22"/>
          <w:szCs w:val="22"/>
        </w:rPr>
        <w:t>товар должен быть новым (товар</w:t>
      </w:r>
      <w:r w:rsidRPr="00706CC7">
        <w:rPr>
          <w:sz w:val="22"/>
          <w:szCs w:val="22"/>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706CC7" w:rsidRDefault="00E42EE0" w:rsidP="00137459">
      <w:pPr>
        <w:spacing w:after="60"/>
        <w:ind w:firstLine="567"/>
        <w:jc w:val="both"/>
        <w:rPr>
          <w:sz w:val="22"/>
          <w:szCs w:val="22"/>
        </w:rPr>
      </w:pPr>
      <w:bookmarkStart w:id="18" w:name="P370"/>
      <w:bookmarkEnd w:id="18"/>
      <w:r w:rsidRPr="00706CC7">
        <w:rPr>
          <w:sz w:val="22"/>
          <w:szCs w:val="22"/>
        </w:rPr>
        <w:t>1.8.6.</w:t>
      </w:r>
      <w:r w:rsidR="005C3443">
        <w:rPr>
          <w:sz w:val="22"/>
          <w:szCs w:val="22"/>
        </w:rPr>
        <w:t> </w:t>
      </w:r>
      <w:r w:rsidRPr="00706CC7">
        <w:rPr>
          <w:sz w:val="22"/>
          <w:szCs w:val="22"/>
        </w:rPr>
        <w:t>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706CC7" w:rsidRDefault="00E42EE0" w:rsidP="00137459">
      <w:pPr>
        <w:spacing w:after="60"/>
        <w:ind w:firstLine="567"/>
        <w:jc w:val="both"/>
        <w:rPr>
          <w:sz w:val="22"/>
          <w:szCs w:val="22"/>
        </w:rPr>
      </w:pPr>
      <w:r w:rsidRPr="00706CC7">
        <w:rPr>
          <w:sz w:val="22"/>
          <w:szCs w:val="22"/>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706CC7" w:rsidRDefault="00E42EE0" w:rsidP="00137459">
      <w:pPr>
        <w:spacing w:after="60"/>
        <w:ind w:firstLine="567"/>
        <w:jc w:val="both"/>
        <w:rPr>
          <w:sz w:val="22"/>
          <w:szCs w:val="22"/>
        </w:rPr>
      </w:pPr>
      <w:r w:rsidRPr="00706CC7">
        <w:rPr>
          <w:sz w:val="22"/>
          <w:szCs w:val="22"/>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w:t>
      </w:r>
      <w:r w:rsidR="005C3443">
        <w:rPr>
          <w:sz w:val="22"/>
          <w:szCs w:val="22"/>
        </w:rPr>
        <w:t>Федерального з</w:t>
      </w:r>
      <w:r w:rsidRPr="00706CC7">
        <w:rPr>
          <w:sz w:val="22"/>
          <w:szCs w:val="22"/>
        </w:rPr>
        <w:t xml:space="preserve">акона </w:t>
      </w:r>
      <w:r w:rsidR="005C3443">
        <w:rPr>
          <w:sz w:val="22"/>
          <w:szCs w:val="22"/>
        </w:rPr>
        <w:t>№</w:t>
      </w:r>
      <w:r w:rsidRPr="00706CC7">
        <w:rPr>
          <w:sz w:val="22"/>
          <w:szCs w:val="22"/>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706CC7" w:rsidRDefault="00E42EE0" w:rsidP="00137459">
      <w:pPr>
        <w:spacing w:after="60"/>
        <w:ind w:firstLine="567"/>
        <w:jc w:val="both"/>
        <w:rPr>
          <w:sz w:val="22"/>
          <w:szCs w:val="22"/>
        </w:rPr>
      </w:pPr>
      <w:r w:rsidRPr="00706CC7">
        <w:rPr>
          <w:sz w:val="22"/>
          <w:szCs w:val="22"/>
        </w:rPr>
        <w:t>Обеспечение заявки на участие в закупке не возвращается участнику в следующих случаях:</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уклонение или отказ участника закупки от заключения договора;</w:t>
      </w:r>
    </w:p>
    <w:p w:rsidR="00E42EE0" w:rsidRPr="00706CC7" w:rsidRDefault="00E42EE0" w:rsidP="00137459">
      <w:pPr>
        <w:spacing w:after="60"/>
        <w:ind w:firstLine="567"/>
        <w:jc w:val="both"/>
        <w:rPr>
          <w:sz w:val="22"/>
          <w:szCs w:val="22"/>
        </w:rPr>
      </w:pPr>
      <w:r w:rsidRPr="00706CC7">
        <w:rPr>
          <w:sz w:val="22"/>
          <w:szCs w:val="22"/>
        </w:rPr>
        <w:lastRenderedPageBreak/>
        <w:t>2)</w:t>
      </w:r>
      <w:r w:rsidR="005C3443">
        <w:rPr>
          <w:sz w:val="22"/>
          <w:szCs w:val="22"/>
        </w:rPr>
        <w:t> </w:t>
      </w:r>
      <w:r w:rsidRPr="00706CC7">
        <w:rPr>
          <w:sz w:val="22"/>
          <w:szCs w:val="22"/>
        </w:rPr>
        <w:t xml:space="preserve">непредоставление или предоставление с нарушением условий, установленных </w:t>
      </w:r>
      <w:r w:rsidR="005C3443">
        <w:rPr>
          <w:sz w:val="22"/>
          <w:szCs w:val="22"/>
        </w:rPr>
        <w:t>Федеральным з</w:t>
      </w:r>
      <w:r w:rsidRPr="00706CC7">
        <w:rPr>
          <w:sz w:val="22"/>
          <w:szCs w:val="22"/>
        </w:rPr>
        <w:t xml:space="preserve">аконом </w:t>
      </w:r>
      <w:r w:rsidR="005C3443">
        <w:rPr>
          <w:sz w:val="22"/>
          <w:szCs w:val="22"/>
        </w:rPr>
        <w:t>№</w:t>
      </w:r>
      <w:r w:rsidRPr="00706CC7">
        <w:rPr>
          <w:sz w:val="22"/>
          <w:szCs w:val="22"/>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706CC7" w:rsidRDefault="00E42EE0" w:rsidP="00137459">
      <w:pPr>
        <w:spacing w:after="60"/>
        <w:ind w:firstLine="567"/>
        <w:jc w:val="both"/>
        <w:rPr>
          <w:sz w:val="22"/>
          <w:szCs w:val="22"/>
        </w:rPr>
      </w:pPr>
      <w:r w:rsidRPr="00706CC7">
        <w:rPr>
          <w:sz w:val="22"/>
          <w:szCs w:val="22"/>
        </w:rPr>
        <w:t>Заказчик возвращает обеспечение заявки в течение семи рабочих дней:</w:t>
      </w:r>
    </w:p>
    <w:p w:rsidR="00E42EE0" w:rsidRPr="00706CC7" w:rsidRDefault="00E42EE0" w:rsidP="00137459">
      <w:pPr>
        <w:spacing w:after="60"/>
        <w:ind w:firstLine="567"/>
        <w:jc w:val="both"/>
        <w:rPr>
          <w:sz w:val="22"/>
          <w:szCs w:val="22"/>
        </w:rPr>
      </w:pPr>
      <w:r w:rsidRPr="00706CC7">
        <w:rPr>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E42EE0" w:rsidRPr="00706CC7" w:rsidRDefault="00E42EE0" w:rsidP="00137459">
      <w:pPr>
        <w:spacing w:after="60"/>
        <w:ind w:firstLine="567"/>
        <w:jc w:val="both"/>
        <w:rPr>
          <w:sz w:val="22"/>
          <w:szCs w:val="22"/>
        </w:rPr>
      </w:pPr>
      <w:r w:rsidRPr="00706CC7">
        <w:rPr>
          <w:sz w:val="22"/>
          <w:szCs w:val="22"/>
        </w:rPr>
        <w:t>- со дня подписания итогового протокола закупки - допущенным к закупке участникам, заявкам которых присвоены места ниже второго;</w:t>
      </w:r>
    </w:p>
    <w:p w:rsidR="00E42EE0" w:rsidRPr="00706CC7" w:rsidRDefault="00E42EE0" w:rsidP="00137459">
      <w:pPr>
        <w:spacing w:after="60"/>
        <w:ind w:firstLine="567"/>
        <w:jc w:val="both"/>
        <w:rPr>
          <w:sz w:val="22"/>
          <w:szCs w:val="22"/>
        </w:rPr>
      </w:pPr>
      <w:r w:rsidRPr="00706CC7">
        <w:rPr>
          <w:sz w:val="22"/>
          <w:szCs w:val="22"/>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706CC7" w:rsidRDefault="00E42EE0" w:rsidP="00137459">
      <w:pPr>
        <w:spacing w:after="60"/>
        <w:ind w:firstLine="567"/>
        <w:jc w:val="both"/>
        <w:rPr>
          <w:sz w:val="22"/>
          <w:szCs w:val="22"/>
        </w:rPr>
      </w:pPr>
      <w:r w:rsidRPr="00706CC7">
        <w:rPr>
          <w:sz w:val="22"/>
          <w:szCs w:val="22"/>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706CC7" w:rsidRDefault="00E42EE0" w:rsidP="00137459">
      <w:pPr>
        <w:spacing w:after="60"/>
        <w:ind w:firstLine="567"/>
        <w:jc w:val="both"/>
        <w:rPr>
          <w:sz w:val="22"/>
          <w:szCs w:val="22"/>
        </w:rPr>
      </w:pPr>
      <w:r w:rsidRPr="00706CC7">
        <w:rPr>
          <w:sz w:val="22"/>
          <w:szCs w:val="22"/>
        </w:rPr>
        <w:t>- со дня принятия решения об отказе от проведения закупки - всем участникам, пред</w:t>
      </w:r>
      <w:r w:rsidR="008C656E" w:rsidRPr="00706CC7">
        <w:rPr>
          <w:sz w:val="22"/>
          <w:szCs w:val="22"/>
        </w:rPr>
        <w:t>о</w:t>
      </w:r>
      <w:r w:rsidRPr="00706CC7">
        <w:rPr>
          <w:sz w:val="22"/>
          <w:szCs w:val="22"/>
        </w:rPr>
        <w:t>ставившим обеспечение заявки на участие в закупке.</w:t>
      </w:r>
    </w:p>
    <w:p w:rsidR="00E42EE0" w:rsidRPr="00706CC7" w:rsidRDefault="005C3443" w:rsidP="00137459">
      <w:pPr>
        <w:spacing w:after="60"/>
        <w:ind w:firstLine="567"/>
        <w:jc w:val="both"/>
        <w:rPr>
          <w:sz w:val="22"/>
          <w:szCs w:val="22"/>
        </w:rPr>
      </w:pPr>
      <w:r>
        <w:rPr>
          <w:sz w:val="22"/>
          <w:szCs w:val="22"/>
        </w:rPr>
        <w:t>1.8.7. </w:t>
      </w:r>
      <w:r w:rsidR="00E42EE0" w:rsidRPr="00706CC7">
        <w:rPr>
          <w:sz w:val="22"/>
          <w:szCs w:val="22"/>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способ осуществления закупки;</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наименование, место нахождения, почтовый адрес, адрес электронной почты, номер контактного телефона Заказчика;</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w:t>
      </w:r>
      <w:r w:rsidR="005C3443">
        <w:rPr>
          <w:sz w:val="22"/>
          <w:szCs w:val="22"/>
        </w:rPr>
        <w:t>Федерального з</w:t>
      </w:r>
      <w:r w:rsidRPr="00706CC7">
        <w:rPr>
          <w:sz w:val="22"/>
          <w:szCs w:val="22"/>
        </w:rPr>
        <w:t xml:space="preserve">акона </w:t>
      </w:r>
      <w:r w:rsidR="005C3443">
        <w:rPr>
          <w:sz w:val="22"/>
          <w:szCs w:val="22"/>
        </w:rPr>
        <w:t>№</w:t>
      </w:r>
      <w:r w:rsidRPr="00706CC7">
        <w:rPr>
          <w:sz w:val="22"/>
          <w:szCs w:val="22"/>
        </w:rPr>
        <w:t xml:space="preserve"> 223-ФЗ (при необходимости);</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место поставки товара, выполнения работы, оказания услуги;</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706CC7" w:rsidRDefault="00E42EE0" w:rsidP="00137459">
      <w:pPr>
        <w:spacing w:after="60"/>
        <w:ind w:firstLine="567"/>
        <w:jc w:val="both"/>
        <w:rPr>
          <w:sz w:val="22"/>
          <w:szCs w:val="22"/>
        </w:rPr>
      </w:pPr>
      <w:r w:rsidRPr="00706CC7">
        <w:rPr>
          <w:sz w:val="22"/>
          <w:szCs w:val="22"/>
        </w:rPr>
        <w:t>-</w:t>
      </w:r>
      <w:r w:rsidR="005C3443">
        <w:rPr>
          <w:sz w:val="22"/>
          <w:szCs w:val="22"/>
        </w:rPr>
        <w:t> </w:t>
      </w:r>
      <w:r w:rsidRPr="00706CC7">
        <w:rPr>
          <w:sz w:val="22"/>
          <w:szCs w:val="22"/>
        </w:rPr>
        <w:t>иные сведения, определенные настоящим Положением.</w:t>
      </w:r>
    </w:p>
    <w:p w:rsidR="00E42EE0" w:rsidRPr="00706CC7" w:rsidRDefault="00E42EE0" w:rsidP="00137459">
      <w:pPr>
        <w:spacing w:after="60"/>
        <w:ind w:firstLine="567"/>
        <w:jc w:val="both"/>
        <w:rPr>
          <w:sz w:val="22"/>
          <w:szCs w:val="22"/>
        </w:rPr>
      </w:pPr>
      <w:r w:rsidRPr="00706CC7">
        <w:rPr>
          <w:sz w:val="22"/>
          <w:szCs w:val="22"/>
        </w:rPr>
        <w:t>1.8.8.</w:t>
      </w:r>
      <w:r w:rsidR="005C3443">
        <w:rPr>
          <w:sz w:val="22"/>
          <w:szCs w:val="22"/>
        </w:rPr>
        <w:t> </w:t>
      </w:r>
      <w:r w:rsidRPr="00706CC7">
        <w:rPr>
          <w:sz w:val="22"/>
          <w:szCs w:val="22"/>
        </w:rPr>
        <w:t>Документация о закупке и извещение о проведении закупки размещаются в ЕИС и доступны для ознакомления без взимания платы.</w:t>
      </w:r>
    </w:p>
    <w:p w:rsidR="00E42EE0" w:rsidRPr="00706CC7" w:rsidRDefault="00E42EE0" w:rsidP="00137459">
      <w:pPr>
        <w:spacing w:after="60"/>
        <w:ind w:firstLine="567"/>
        <w:jc w:val="both"/>
        <w:rPr>
          <w:sz w:val="22"/>
          <w:szCs w:val="22"/>
        </w:rPr>
      </w:pPr>
      <w:r w:rsidRPr="00706CC7">
        <w:rPr>
          <w:sz w:val="22"/>
          <w:szCs w:val="22"/>
        </w:rPr>
        <w:t>1.8.9.</w:t>
      </w:r>
      <w:r w:rsidR="005C3443">
        <w:rPr>
          <w:sz w:val="22"/>
          <w:szCs w:val="22"/>
        </w:rPr>
        <w:t> </w:t>
      </w:r>
      <w:r w:rsidRPr="00706CC7">
        <w:rPr>
          <w:sz w:val="22"/>
          <w:szCs w:val="22"/>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w:t>
      </w:r>
      <w:r w:rsidR="005C3443">
        <w:rPr>
          <w:sz w:val="22"/>
          <w:szCs w:val="22"/>
        </w:rPr>
        <w:t>Федерального з</w:t>
      </w:r>
      <w:r w:rsidRPr="00706CC7">
        <w:rPr>
          <w:sz w:val="22"/>
          <w:szCs w:val="22"/>
        </w:rPr>
        <w:t xml:space="preserve">акона </w:t>
      </w:r>
      <w:r w:rsidR="005C3443">
        <w:rPr>
          <w:sz w:val="22"/>
          <w:szCs w:val="22"/>
        </w:rPr>
        <w:t>№</w:t>
      </w:r>
      <w:r w:rsidRPr="00706CC7">
        <w:rPr>
          <w:sz w:val="22"/>
          <w:szCs w:val="22"/>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706CC7" w:rsidRDefault="00E42EE0" w:rsidP="00137459">
      <w:pPr>
        <w:spacing w:after="60"/>
        <w:ind w:firstLine="567"/>
        <w:jc w:val="both"/>
        <w:rPr>
          <w:sz w:val="22"/>
          <w:szCs w:val="22"/>
        </w:rPr>
      </w:pPr>
      <w:r w:rsidRPr="00706CC7">
        <w:rPr>
          <w:sz w:val="22"/>
          <w:szCs w:val="22"/>
        </w:rPr>
        <w:t>1.8.10.</w:t>
      </w:r>
      <w:r w:rsidR="005C3443">
        <w:rPr>
          <w:sz w:val="22"/>
          <w:szCs w:val="22"/>
        </w:rPr>
        <w:t> </w:t>
      </w:r>
      <w:r w:rsidRPr="00706CC7">
        <w:rPr>
          <w:sz w:val="22"/>
          <w:szCs w:val="22"/>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706CC7" w:rsidRDefault="00E42EE0" w:rsidP="00137459">
      <w:pPr>
        <w:spacing w:after="60"/>
        <w:ind w:firstLine="567"/>
        <w:jc w:val="both"/>
        <w:rPr>
          <w:sz w:val="22"/>
          <w:szCs w:val="22"/>
        </w:rPr>
      </w:pPr>
      <w:r w:rsidRPr="00706CC7">
        <w:rPr>
          <w:sz w:val="22"/>
          <w:szCs w:val="22"/>
        </w:rPr>
        <w:t>1.8.11.</w:t>
      </w:r>
      <w:r w:rsidR="005C3443">
        <w:rPr>
          <w:sz w:val="22"/>
          <w:szCs w:val="22"/>
        </w:rPr>
        <w:t> </w:t>
      </w:r>
      <w:r w:rsidRPr="00706CC7">
        <w:rPr>
          <w:sz w:val="22"/>
          <w:szCs w:val="22"/>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706CC7" w:rsidRDefault="00E42EE0" w:rsidP="00137459">
      <w:pPr>
        <w:spacing w:after="60"/>
        <w:ind w:firstLine="567"/>
        <w:jc w:val="both"/>
        <w:rPr>
          <w:sz w:val="22"/>
          <w:szCs w:val="22"/>
        </w:rPr>
      </w:pPr>
      <w:r w:rsidRPr="00706CC7">
        <w:rPr>
          <w:sz w:val="22"/>
          <w:szCs w:val="22"/>
        </w:rPr>
        <w:lastRenderedPageBreak/>
        <w:t>1.8.12.</w:t>
      </w:r>
      <w:r w:rsidR="005C3443">
        <w:rPr>
          <w:sz w:val="22"/>
          <w:szCs w:val="22"/>
        </w:rPr>
        <w:t> </w:t>
      </w:r>
      <w:r w:rsidRPr="00706CC7">
        <w:rPr>
          <w:sz w:val="22"/>
          <w:szCs w:val="22"/>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706CC7" w:rsidRDefault="00E42EE0" w:rsidP="00137459">
      <w:pPr>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706CC7" w:rsidRDefault="00E42EE0" w:rsidP="00137459">
      <w:pPr>
        <w:spacing w:after="60"/>
        <w:ind w:firstLine="567"/>
        <w:jc w:val="both"/>
        <w:rPr>
          <w:sz w:val="22"/>
          <w:szCs w:val="22"/>
        </w:rPr>
      </w:pPr>
      <w:r w:rsidRPr="00706CC7">
        <w:rPr>
          <w:sz w:val="22"/>
          <w:szCs w:val="22"/>
        </w:rPr>
        <w:t>1.8.13.</w:t>
      </w:r>
      <w:r w:rsidR="005C3443">
        <w:rPr>
          <w:sz w:val="22"/>
          <w:szCs w:val="22"/>
        </w:rPr>
        <w:t> </w:t>
      </w:r>
      <w:r w:rsidRPr="00706CC7">
        <w:rPr>
          <w:sz w:val="22"/>
          <w:szCs w:val="22"/>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706CC7" w:rsidRDefault="00E42EE0" w:rsidP="00137459">
      <w:pPr>
        <w:spacing w:after="60"/>
        <w:ind w:firstLine="567"/>
        <w:jc w:val="both"/>
        <w:rPr>
          <w:sz w:val="22"/>
          <w:szCs w:val="22"/>
        </w:rPr>
      </w:pPr>
      <w:r w:rsidRPr="00706CC7">
        <w:rPr>
          <w:sz w:val="22"/>
          <w:szCs w:val="22"/>
        </w:rPr>
        <w:t>1.8.14.</w:t>
      </w:r>
      <w:r w:rsidR="005C3443">
        <w:rPr>
          <w:sz w:val="22"/>
          <w:szCs w:val="22"/>
        </w:rPr>
        <w:t> </w:t>
      </w:r>
      <w:r w:rsidRPr="00706CC7">
        <w:rPr>
          <w:sz w:val="22"/>
          <w:szCs w:val="22"/>
        </w:rPr>
        <w:t xml:space="preserve">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706CC7" w:rsidRDefault="00E42EE0" w:rsidP="00137459">
      <w:pPr>
        <w:spacing w:after="60"/>
        <w:ind w:firstLine="567"/>
        <w:jc w:val="both"/>
        <w:rPr>
          <w:sz w:val="22"/>
          <w:szCs w:val="22"/>
        </w:rPr>
      </w:pPr>
      <w:r w:rsidRPr="00706CC7">
        <w:rPr>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706CC7" w:rsidRDefault="00E42EE0" w:rsidP="00137459">
      <w:pPr>
        <w:spacing w:after="60"/>
        <w:ind w:firstLine="567"/>
        <w:jc w:val="both"/>
        <w:rPr>
          <w:sz w:val="22"/>
          <w:szCs w:val="22"/>
        </w:rPr>
      </w:pPr>
      <w:r w:rsidRPr="00706CC7">
        <w:rPr>
          <w:sz w:val="22"/>
          <w:szCs w:val="22"/>
        </w:rPr>
        <w:t>1.8.15.</w:t>
      </w:r>
      <w:r w:rsidR="005C3443">
        <w:rPr>
          <w:sz w:val="22"/>
          <w:szCs w:val="22"/>
        </w:rPr>
        <w:t> </w:t>
      </w:r>
      <w:r w:rsidRPr="00706CC7">
        <w:rPr>
          <w:sz w:val="22"/>
          <w:szCs w:val="22"/>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706CC7" w:rsidRDefault="00E42EE0" w:rsidP="00137459">
      <w:pPr>
        <w:spacing w:after="60"/>
        <w:ind w:firstLine="567"/>
        <w:jc w:val="both"/>
        <w:rPr>
          <w:sz w:val="22"/>
          <w:szCs w:val="22"/>
        </w:rPr>
      </w:pPr>
      <w:bookmarkStart w:id="19" w:name="P390"/>
      <w:bookmarkEnd w:id="19"/>
      <w:r w:rsidRPr="00706CC7">
        <w:rPr>
          <w:sz w:val="22"/>
          <w:szCs w:val="22"/>
        </w:rPr>
        <w:t>1.8.16.</w:t>
      </w:r>
      <w:r w:rsidR="005C3443">
        <w:rPr>
          <w:sz w:val="22"/>
          <w:szCs w:val="22"/>
        </w:rPr>
        <w:t> </w:t>
      </w:r>
      <w:r w:rsidRPr="00706CC7">
        <w:rPr>
          <w:sz w:val="22"/>
          <w:szCs w:val="22"/>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706CC7" w:rsidRDefault="00E42EE0" w:rsidP="00137459">
      <w:pPr>
        <w:spacing w:after="60"/>
        <w:ind w:firstLine="567"/>
        <w:jc w:val="both"/>
        <w:rPr>
          <w:sz w:val="22"/>
          <w:szCs w:val="22"/>
        </w:rPr>
      </w:pPr>
      <w:r w:rsidRPr="00706CC7">
        <w:rPr>
          <w:sz w:val="22"/>
          <w:szCs w:val="22"/>
        </w:rPr>
        <w:t>1.8.17.</w:t>
      </w:r>
      <w:r w:rsidR="005C3443">
        <w:rPr>
          <w:sz w:val="22"/>
          <w:szCs w:val="22"/>
        </w:rPr>
        <w:t> </w:t>
      </w:r>
      <w:r w:rsidRPr="00706CC7">
        <w:rPr>
          <w:sz w:val="22"/>
          <w:szCs w:val="22"/>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706CC7" w:rsidRDefault="00E42EE0" w:rsidP="00137459">
      <w:pPr>
        <w:spacing w:after="60"/>
        <w:ind w:firstLine="567"/>
        <w:jc w:val="both"/>
        <w:rPr>
          <w:sz w:val="22"/>
          <w:szCs w:val="22"/>
        </w:rPr>
      </w:pPr>
      <w:r w:rsidRPr="00706CC7">
        <w:rPr>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706CC7" w:rsidRDefault="00E42EE0" w:rsidP="00137459">
      <w:pPr>
        <w:spacing w:after="60"/>
        <w:ind w:firstLine="567"/>
        <w:jc w:val="both"/>
        <w:rPr>
          <w:sz w:val="22"/>
          <w:szCs w:val="22"/>
        </w:rPr>
      </w:pPr>
      <w:bookmarkStart w:id="20" w:name="P393"/>
      <w:bookmarkEnd w:id="20"/>
      <w:r w:rsidRPr="00706CC7">
        <w:rPr>
          <w:sz w:val="22"/>
          <w:szCs w:val="22"/>
        </w:rPr>
        <w:t>1.8.18.</w:t>
      </w:r>
      <w:r w:rsidR="005C3443">
        <w:rPr>
          <w:sz w:val="22"/>
          <w:szCs w:val="22"/>
        </w:rPr>
        <w:t> </w:t>
      </w:r>
      <w:r w:rsidRPr="00706CC7">
        <w:rPr>
          <w:sz w:val="22"/>
          <w:szCs w:val="22"/>
        </w:rPr>
        <w:t xml:space="preserve">При определении начальной (максимальной) цены договора Заказчик может руководствоваться Методическими рекомендациями, утвержденными </w:t>
      </w:r>
      <w:r w:rsidR="005C3443">
        <w:rPr>
          <w:sz w:val="22"/>
          <w:szCs w:val="22"/>
        </w:rPr>
        <w:t>п</w:t>
      </w:r>
      <w:r w:rsidRPr="00706CC7">
        <w:rPr>
          <w:sz w:val="22"/>
          <w:szCs w:val="22"/>
        </w:rPr>
        <w:t xml:space="preserve">риказом Минэкономразвития России от 02.10.2013 </w:t>
      </w:r>
      <w:r w:rsidR="005C3443">
        <w:rPr>
          <w:sz w:val="22"/>
          <w:szCs w:val="22"/>
        </w:rPr>
        <w:t>№</w:t>
      </w:r>
      <w:r w:rsidRPr="00706CC7">
        <w:rPr>
          <w:sz w:val="22"/>
          <w:szCs w:val="22"/>
        </w:rPr>
        <w:t xml:space="preserve"> 567. Заказчик отдельным приказом может установить иной порядок ее определения.</w:t>
      </w:r>
    </w:p>
    <w:p w:rsidR="00E42EE0" w:rsidRPr="00706CC7" w:rsidRDefault="00E42EE0" w:rsidP="00137459">
      <w:pPr>
        <w:spacing w:after="60"/>
        <w:ind w:firstLine="567"/>
        <w:jc w:val="both"/>
        <w:rPr>
          <w:sz w:val="22"/>
          <w:szCs w:val="22"/>
        </w:rPr>
      </w:pPr>
      <w:r w:rsidRPr="00706CC7">
        <w:rPr>
          <w:sz w:val="22"/>
          <w:szCs w:val="22"/>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42EE0" w:rsidRPr="00706CC7" w:rsidRDefault="005C3443" w:rsidP="00137459">
      <w:pPr>
        <w:spacing w:after="60"/>
        <w:ind w:firstLine="567"/>
        <w:jc w:val="both"/>
        <w:rPr>
          <w:sz w:val="22"/>
          <w:szCs w:val="22"/>
        </w:rPr>
      </w:pPr>
      <w:bookmarkStart w:id="21" w:name="P395"/>
      <w:bookmarkEnd w:id="21"/>
      <w:r>
        <w:rPr>
          <w:sz w:val="22"/>
          <w:szCs w:val="22"/>
        </w:rPr>
        <w:t>1.8.19. </w:t>
      </w:r>
      <w:r w:rsidR="00E42EE0" w:rsidRPr="00706CC7">
        <w:rPr>
          <w:sz w:val="22"/>
          <w:szCs w:val="22"/>
        </w:rPr>
        <w:t xml:space="preserve">В соответствии с </w:t>
      </w:r>
      <w:r>
        <w:rPr>
          <w:sz w:val="22"/>
          <w:szCs w:val="22"/>
        </w:rPr>
        <w:t>п</w:t>
      </w:r>
      <w:r w:rsidR="00E42EE0" w:rsidRPr="00706CC7">
        <w:rPr>
          <w:sz w:val="22"/>
          <w:szCs w:val="22"/>
        </w:rPr>
        <w:t xml:space="preserve">остановлением Правительства РФ от 16.09.2016 </w:t>
      </w:r>
      <w:r>
        <w:rPr>
          <w:sz w:val="22"/>
          <w:szCs w:val="22"/>
        </w:rPr>
        <w:t>№</w:t>
      </w:r>
      <w:r w:rsidR="00E42EE0" w:rsidRPr="00706CC7">
        <w:rPr>
          <w:sz w:val="22"/>
          <w:szCs w:val="22"/>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706CC7" w:rsidRDefault="00E42EE0" w:rsidP="00137459">
      <w:pPr>
        <w:spacing w:after="60"/>
        <w:ind w:firstLine="567"/>
        <w:jc w:val="both"/>
        <w:rPr>
          <w:sz w:val="22"/>
          <w:szCs w:val="22"/>
        </w:rPr>
      </w:pPr>
      <w:r w:rsidRPr="00706CC7">
        <w:rPr>
          <w:sz w:val="22"/>
          <w:szCs w:val="22"/>
        </w:rPr>
        <w:t>1.8.20.</w:t>
      </w:r>
      <w:r w:rsidR="005C3443">
        <w:rPr>
          <w:sz w:val="22"/>
          <w:szCs w:val="22"/>
        </w:rPr>
        <w:t> </w:t>
      </w:r>
      <w:r w:rsidRPr="00706CC7">
        <w:rPr>
          <w:sz w:val="22"/>
          <w:szCs w:val="22"/>
        </w:rPr>
        <w:t>Приоритет не предоставляется в следующих случаях:</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закупка признана несостоявшейся и договор заключается с единственным участником закупки;</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706CC7" w:rsidRDefault="00E42EE0" w:rsidP="00137459">
      <w:pPr>
        <w:spacing w:after="60"/>
        <w:ind w:firstLine="567"/>
        <w:jc w:val="both"/>
        <w:rPr>
          <w:sz w:val="22"/>
          <w:szCs w:val="22"/>
        </w:rPr>
      </w:pPr>
      <w:r w:rsidRPr="00706CC7">
        <w:rPr>
          <w:sz w:val="22"/>
          <w:szCs w:val="22"/>
        </w:rPr>
        <w:t>3)</w:t>
      </w:r>
      <w:r w:rsidR="005C3443">
        <w:rPr>
          <w:sz w:val="22"/>
          <w:szCs w:val="22"/>
        </w:rPr>
        <w:t> </w:t>
      </w:r>
      <w:r w:rsidRPr="00706CC7">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706CC7" w:rsidRDefault="00E42EE0" w:rsidP="00137459">
      <w:pPr>
        <w:spacing w:after="60"/>
        <w:ind w:firstLine="567"/>
        <w:jc w:val="both"/>
        <w:rPr>
          <w:sz w:val="22"/>
          <w:szCs w:val="22"/>
        </w:rPr>
      </w:pPr>
      <w:bookmarkStart w:id="22" w:name="P400"/>
      <w:bookmarkEnd w:id="22"/>
      <w:r w:rsidRPr="00706CC7">
        <w:rPr>
          <w:sz w:val="22"/>
          <w:szCs w:val="22"/>
        </w:rPr>
        <w:t>4)</w:t>
      </w:r>
      <w:r w:rsidR="005C3443">
        <w:rPr>
          <w:sz w:val="22"/>
          <w:szCs w:val="22"/>
        </w:rPr>
        <w:t> </w:t>
      </w:r>
      <w:r w:rsidRPr="00706CC7">
        <w:rPr>
          <w:sz w:val="22"/>
          <w:szCs w:val="22"/>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w:t>
      </w:r>
      <w:r w:rsidRPr="00706CC7">
        <w:rPr>
          <w:sz w:val="22"/>
          <w:szCs w:val="22"/>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706CC7" w:rsidRDefault="00E42EE0" w:rsidP="00137459">
      <w:pPr>
        <w:spacing w:after="60"/>
        <w:ind w:firstLine="567"/>
        <w:jc w:val="both"/>
        <w:rPr>
          <w:sz w:val="22"/>
          <w:szCs w:val="22"/>
        </w:rPr>
      </w:pPr>
      <w:bookmarkStart w:id="23" w:name="P401"/>
      <w:bookmarkEnd w:id="23"/>
      <w:r w:rsidRPr="00706CC7">
        <w:rPr>
          <w:sz w:val="22"/>
          <w:szCs w:val="22"/>
        </w:rPr>
        <w:t>5)</w:t>
      </w:r>
      <w:r w:rsidR="005C3443">
        <w:rPr>
          <w:sz w:val="22"/>
          <w:szCs w:val="22"/>
        </w:rPr>
        <w:t> </w:t>
      </w:r>
      <w:r w:rsidRPr="00706CC7">
        <w:rPr>
          <w:sz w:val="22"/>
          <w:szCs w:val="22"/>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706CC7" w:rsidRDefault="00E42EE0" w:rsidP="00137459">
      <w:pPr>
        <w:spacing w:after="60"/>
        <w:ind w:firstLine="567"/>
        <w:jc w:val="both"/>
        <w:rPr>
          <w:sz w:val="22"/>
          <w:szCs w:val="22"/>
        </w:rPr>
      </w:pPr>
      <w:bookmarkStart w:id="24" w:name="P402"/>
      <w:bookmarkEnd w:id="24"/>
      <w:r w:rsidRPr="00706CC7">
        <w:rPr>
          <w:sz w:val="22"/>
          <w:szCs w:val="22"/>
        </w:rPr>
        <w:t>1.8.21.</w:t>
      </w:r>
      <w:r w:rsidR="005C3443">
        <w:rPr>
          <w:sz w:val="22"/>
          <w:szCs w:val="22"/>
        </w:rPr>
        <w:t> </w:t>
      </w:r>
      <w:r w:rsidRPr="00706CC7">
        <w:rPr>
          <w:sz w:val="22"/>
          <w:szCs w:val="22"/>
        </w:rPr>
        <w:t>Условием предоставления приоритета является включение в документацию о закупке следующих сведений:</w:t>
      </w:r>
    </w:p>
    <w:p w:rsidR="00E42EE0" w:rsidRPr="00706CC7" w:rsidRDefault="005C3443" w:rsidP="00137459">
      <w:pPr>
        <w:spacing w:after="60"/>
        <w:ind w:firstLine="567"/>
        <w:jc w:val="both"/>
        <w:rPr>
          <w:sz w:val="22"/>
          <w:szCs w:val="22"/>
        </w:rPr>
      </w:pPr>
      <w:r>
        <w:rPr>
          <w:sz w:val="22"/>
          <w:szCs w:val="22"/>
        </w:rPr>
        <w:t>1) </w:t>
      </w:r>
      <w:r w:rsidR="00E42EE0" w:rsidRPr="00706CC7">
        <w:rPr>
          <w:sz w:val="22"/>
          <w:szCs w:val="22"/>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706CC7" w:rsidRDefault="00E42EE0" w:rsidP="00137459">
      <w:pPr>
        <w:spacing w:after="60"/>
        <w:ind w:firstLine="567"/>
        <w:jc w:val="both"/>
        <w:rPr>
          <w:sz w:val="22"/>
          <w:szCs w:val="22"/>
        </w:rPr>
      </w:pPr>
      <w:bookmarkStart w:id="25" w:name="P405"/>
      <w:bookmarkEnd w:id="25"/>
      <w:r w:rsidRPr="00706CC7">
        <w:rPr>
          <w:sz w:val="22"/>
          <w:szCs w:val="22"/>
        </w:rPr>
        <w:t>3)</w:t>
      </w:r>
      <w:r w:rsidR="005C3443">
        <w:rPr>
          <w:sz w:val="22"/>
          <w:szCs w:val="22"/>
        </w:rPr>
        <w:t> </w:t>
      </w:r>
      <w:r w:rsidRPr="00706CC7">
        <w:rPr>
          <w:sz w:val="22"/>
          <w:szCs w:val="22"/>
        </w:rPr>
        <w:t>сведений о начальной (максимальной) цене единицы каждого товара, работы, услуги, являющихся предметом закупки;</w:t>
      </w:r>
    </w:p>
    <w:p w:rsidR="00E42EE0" w:rsidRPr="00706CC7" w:rsidRDefault="00E42EE0" w:rsidP="00137459">
      <w:pPr>
        <w:spacing w:after="60"/>
        <w:ind w:firstLine="567"/>
        <w:jc w:val="both"/>
        <w:rPr>
          <w:sz w:val="22"/>
          <w:szCs w:val="22"/>
        </w:rPr>
      </w:pPr>
      <w:r w:rsidRPr="00706CC7">
        <w:rPr>
          <w:sz w:val="22"/>
          <w:szCs w:val="22"/>
        </w:rPr>
        <w:t>4)</w:t>
      </w:r>
      <w:r w:rsidR="005C3443">
        <w:rPr>
          <w:sz w:val="22"/>
          <w:szCs w:val="22"/>
        </w:rPr>
        <w:t> </w:t>
      </w:r>
      <w:r w:rsidRPr="00706CC7">
        <w:rPr>
          <w:sz w:val="22"/>
          <w:szCs w:val="22"/>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706CC7" w:rsidRDefault="00E42EE0" w:rsidP="00137459">
      <w:pPr>
        <w:spacing w:after="60"/>
        <w:ind w:firstLine="567"/>
        <w:jc w:val="both"/>
        <w:rPr>
          <w:sz w:val="22"/>
          <w:szCs w:val="22"/>
        </w:rPr>
      </w:pPr>
      <w:r w:rsidRPr="00706CC7">
        <w:rPr>
          <w:sz w:val="22"/>
          <w:szCs w:val="22"/>
        </w:rPr>
        <w:t>5)</w:t>
      </w:r>
      <w:r w:rsidR="005C3443">
        <w:rPr>
          <w:sz w:val="22"/>
          <w:szCs w:val="22"/>
        </w:rPr>
        <w:t> </w:t>
      </w:r>
      <w:r w:rsidRPr="00706CC7">
        <w:rPr>
          <w:sz w:val="22"/>
          <w:szCs w:val="22"/>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706CC7" w:rsidRDefault="00E42EE0" w:rsidP="00137459">
      <w:pPr>
        <w:spacing w:after="60"/>
        <w:ind w:firstLine="567"/>
        <w:jc w:val="both"/>
        <w:rPr>
          <w:sz w:val="22"/>
          <w:szCs w:val="22"/>
        </w:rPr>
      </w:pPr>
      <w:r w:rsidRPr="00706CC7">
        <w:rPr>
          <w:sz w:val="22"/>
          <w:szCs w:val="22"/>
        </w:rPr>
        <w:t>6)</w:t>
      </w:r>
      <w:r w:rsidR="005C3443">
        <w:rPr>
          <w:sz w:val="22"/>
          <w:szCs w:val="22"/>
        </w:rPr>
        <w:t> </w:t>
      </w:r>
      <w:r w:rsidRPr="00706CC7">
        <w:rPr>
          <w:sz w:val="22"/>
          <w:szCs w:val="22"/>
        </w:rPr>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706CC7" w:rsidRDefault="00E42EE0" w:rsidP="00137459">
      <w:pPr>
        <w:spacing w:after="60"/>
        <w:ind w:firstLine="567"/>
        <w:jc w:val="both"/>
        <w:rPr>
          <w:sz w:val="22"/>
          <w:szCs w:val="22"/>
        </w:rPr>
      </w:pPr>
      <w:r w:rsidRPr="00706CC7">
        <w:rPr>
          <w:sz w:val="22"/>
          <w:szCs w:val="22"/>
        </w:rPr>
        <w:t>7)</w:t>
      </w:r>
      <w:r w:rsidR="005C3443">
        <w:rPr>
          <w:sz w:val="22"/>
          <w:szCs w:val="22"/>
        </w:rPr>
        <w:t> </w:t>
      </w:r>
      <w:r w:rsidRPr="00706CC7">
        <w:rPr>
          <w:sz w:val="22"/>
          <w:szCs w:val="22"/>
        </w:rPr>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706CC7" w:rsidRDefault="00E42EE0" w:rsidP="00137459">
      <w:pPr>
        <w:spacing w:after="60"/>
        <w:ind w:firstLine="567"/>
        <w:jc w:val="both"/>
        <w:rPr>
          <w:sz w:val="22"/>
          <w:szCs w:val="22"/>
        </w:rPr>
      </w:pPr>
      <w:r w:rsidRPr="00706CC7">
        <w:rPr>
          <w:sz w:val="22"/>
          <w:szCs w:val="22"/>
        </w:rPr>
        <w:t>8)</w:t>
      </w:r>
      <w:r w:rsidR="005C3443">
        <w:rPr>
          <w:sz w:val="22"/>
          <w:szCs w:val="22"/>
        </w:rPr>
        <w:t> </w:t>
      </w:r>
      <w:r w:rsidRPr="00706CC7">
        <w:rPr>
          <w:sz w:val="22"/>
          <w:szCs w:val="22"/>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706CC7" w:rsidRDefault="00E42EE0" w:rsidP="00137459">
      <w:pPr>
        <w:spacing w:after="60"/>
        <w:ind w:firstLine="567"/>
        <w:jc w:val="both"/>
        <w:rPr>
          <w:sz w:val="22"/>
          <w:szCs w:val="22"/>
        </w:rPr>
      </w:pPr>
      <w:r w:rsidRPr="00706CC7">
        <w:rPr>
          <w:sz w:val="22"/>
          <w:szCs w:val="22"/>
        </w:rPr>
        <w:t>9)</w:t>
      </w:r>
      <w:r w:rsidR="005C3443">
        <w:rPr>
          <w:sz w:val="22"/>
          <w:szCs w:val="22"/>
        </w:rPr>
        <w:t> </w:t>
      </w:r>
      <w:r w:rsidRPr="00706CC7">
        <w:rPr>
          <w:sz w:val="22"/>
          <w:szCs w:val="22"/>
        </w:rPr>
        <w:t>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42EE0" w:rsidRPr="005C3443" w:rsidRDefault="00E42EE0" w:rsidP="005C3443">
      <w:pPr>
        <w:spacing w:before="240" w:after="120"/>
        <w:jc w:val="center"/>
        <w:outlineLvl w:val="1"/>
        <w:rPr>
          <w:sz w:val="26"/>
          <w:szCs w:val="26"/>
        </w:rPr>
      </w:pPr>
      <w:bookmarkStart w:id="26" w:name="P413"/>
      <w:bookmarkEnd w:id="26"/>
      <w:r w:rsidRPr="005C3443">
        <w:rPr>
          <w:sz w:val="26"/>
          <w:szCs w:val="26"/>
        </w:rPr>
        <w:t>1.9. Требования к участникам закупки</w:t>
      </w:r>
    </w:p>
    <w:p w:rsidR="00E42EE0" w:rsidRPr="00706CC7" w:rsidRDefault="00E42EE0" w:rsidP="00137459">
      <w:pPr>
        <w:spacing w:after="60"/>
        <w:ind w:firstLine="567"/>
        <w:jc w:val="both"/>
        <w:rPr>
          <w:sz w:val="22"/>
          <w:szCs w:val="22"/>
        </w:rPr>
      </w:pPr>
      <w:bookmarkStart w:id="27" w:name="P415"/>
      <w:bookmarkEnd w:id="27"/>
      <w:r w:rsidRPr="00706CC7">
        <w:rPr>
          <w:sz w:val="22"/>
          <w:szCs w:val="22"/>
        </w:rPr>
        <w:t>1.9.1.</w:t>
      </w:r>
      <w:r w:rsidR="005C3443">
        <w:rPr>
          <w:sz w:val="22"/>
          <w:szCs w:val="22"/>
        </w:rPr>
        <w:t> </w:t>
      </w:r>
      <w:r w:rsidRPr="00706CC7">
        <w:rPr>
          <w:sz w:val="22"/>
          <w:szCs w:val="22"/>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участник закупки должен отвечать требованиям документации о закупке и настоящего Положения;</w:t>
      </w:r>
    </w:p>
    <w:p w:rsidR="00E42EE0" w:rsidRPr="00706CC7" w:rsidRDefault="00E42EE0" w:rsidP="00137459">
      <w:pPr>
        <w:spacing w:after="60"/>
        <w:ind w:firstLine="567"/>
        <w:jc w:val="both"/>
        <w:rPr>
          <w:sz w:val="22"/>
          <w:szCs w:val="22"/>
        </w:rPr>
      </w:pPr>
      <w:r w:rsidRPr="00706CC7">
        <w:rPr>
          <w:sz w:val="22"/>
          <w:szCs w:val="22"/>
        </w:rPr>
        <w:t>3)</w:t>
      </w:r>
      <w:r w:rsidR="005C3443">
        <w:rPr>
          <w:sz w:val="22"/>
          <w:szCs w:val="22"/>
        </w:rPr>
        <w:t> </w:t>
      </w:r>
      <w:r w:rsidRPr="00706CC7">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137459">
      <w:pPr>
        <w:spacing w:after="60"/>
        <w:ind w:firstLine="567"/>
        <w:jc w:val="both"/>
        <w:rPr>
          <w:sz w:val="22"/>
          <w:szCs w:val="22"/>
        </w:rPr>
      </w:pPr>
      <w:r w:rsidRPr="00706CC7">
        <w:rPr>
          <w:sz w:val="22"/>
          <w:szCs w:val="22"/>
        </w:rPr>
        <w:lastRenderedPageBreak/>
        <w:t>4)</w:t>
      </w:r>
      <w:r w:rsidR="005C3443">
        <w:rPr>
          <w:sz w:val="22"/>
          <w:szCs w:val="22"/>
        </w:rPr>
        <w:t> </w:t>
      </w:r>
      <w:r w:rsidRPr="00706CC7">
        <w:rPr>
          <w:sz w:val="22"/>
          <w:szCs w:val="22"/>
        </w:rPr>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137459">
      <w:pPr>
        <w:spacing w:after="60"/>
        <w:ind w:firstLine="567"/>
        <w:jc w:val="both"/>
        <w:rPr>
          <w:sz w:val="22"/>
          <w:szCs w:val="22"/>
        </w:rPr>
      </w:pPr>
      <w:r w:rsidRPr="00706CC7">
        <w:rPr>
          <w:sz w:val="22"/>
          <w:szCs w:val="22"/>
        </w:rPr>
        <w:t>5)</w:t>
      </w:r>
      <w:r w:rsidR="005C3443">
        <w:rPr>
          <w:sz w:val="22"/>
          <w:szCs w:val="22"/>
        </w:rPr>
        <w:t> </w:t>
      </w:r>
      <w:r w:rsidRPr="00706CC7">
        <w:rPr>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137459">
      <w:pPr>
        <w:spacing w:after="60"/>
        <w:ind w:firstLine="567"/>
        <w:jc w:val="both"/>
        <w:rPr>
          <w:sz w:val="22"/>
          <w:szCs w:val="22"/>
        </w:rPr>
      </w:pPr>
      <w:r w:rsidRPr="00706CC7">
        <w:rPr>
          <w:sz w:val="22"/>
          <w:szCs w:val="22"/>
        </w:rPr>
        <w:t>6)</w:t>
      </w:r>
      <w:r w:rsidR="005C3443">
        <w:rPr>
          <w:sz w:val="22"/>
          <w:szCs w:val="22"/>
        </w:rPr>
        <w:t> </w:t>
      </w:r>
      <w:r w:rsidRPr="00706CC7">
        <w:rPr>
          <w:sz w:val="22"/>
          <w:szCs w:val="22"/>
        </w:rPr>
        <w:t xml:space="preserve">сведения об участнике закупки отсутствуют в реестрах недобросовестных поставщиков, ведение которых предусмотрено </w:t>
      </w:r>
      <w:r w:rsidR="005C3443">
        <w:rPr>
          <w:sz w:val="22"/>
          <w:szCs w:val="22"/>
        </w:rPr>
        <w:t>Федеральным з</w:t>
      </w:r>
      <w:r w:rsidRPr="00706CC7">
        <w:rPr>
          <w:sz w:val="22"/>
          <w:szCs w:val="22"/>
        </w:rPr>
        <w:t xml:space="preserve">аконом </w:t>
      </w:r>
      <w:r w:rsidR="005C3443">
        <w:rPr>
          <w:sz w:val="22"/>
          <w:szCs w:val="22"/>
        </w:rPr>
        <w:t>№</w:t>
      </w:r>
      <w:r w:rsidRPr="00706CC7">
        <w:rPr>
          <w:sz w:val="22"/>
          <w:szCs w:val="22"/>
        </w:rPr>
        <w:t xml:space="preserve"> 223-ФЗ и Законом </w:t>
      </w:r>
      <w:r w:rsidR="005C3443">
        <w:rPr>
          <w:sz w:val="22"/>
          <w:szCs w:val="22"/>
        </w:rPr>
        <w:t>№</w:t>
      </w:r>
      <w:r w:rsidRPr="00706CC7">
        <w:rPr>
          <w:sz w:val="22"/>
          <w:szCs w:val="22"/>
        </w:rPr>
        <w:t xml:space="preserve"> 44-ФЗ;</w:t>
      </w:r>
    </w:p>
    <w:p w:rsidR="00E42EE0" w:rsidRPr="00706CC7" w:rsidRDefault="00E42EE0" w:rsidP="00137459">
      <w:pPr>
        <w:spacing w:after="60"/>
        <w:ind w:firstLine="567"/>
        <w:jc w:val="both"/>
        <w:rPr>
          <w:sz w:val="22"/>
          <w:szCs w:val="22"/>
        </w:rPr>
      </w:pPr>
      <w:r w:rsidRPr="00706CC7">
        <w:rPr>
          <w:sz w:val="22"/>
          <w:szCs w:val="22"/>
        </w:rPr>
        <w:t>7)</w:t>
      </w:r>
      <w:r w:rsidR="005C3443">
        <w:rPr>
          <w:sz w:val="22"/>
          <w:szCs w:val="22"/>
        </w:rPr>
        <w:t> </w:t>
      </w:r>
      <w:r w:rsidRPr="00706CC7">
        <w:rPr>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137459">
      <w:pPr>
        <w:spacing w:after="60"/>
        <w:ind w:firstLine="567"/>
        <w:jc w:val="both"/>
        <w:rPr>
          <w:sz w:val="22"/>
          <w:szCs w:val="22"/>
        </w:rPr>
      </w:pPr>
      <w:r w:rsidRPr="00706CC7">
        <w:rPr>
          <w:sz w:val="22"/>
          <w:szCs w:val="22"/>
        </w:rPr>
        <w:t>1.9.2.</w:t>
      </w:r>
      <w:r w:rsidR="005C3443">
        <w:rPr>
          <w:sz w:val="22"/>
          <w:szCs w:val="22"/>
        </w:rPr>
        <w:t> </w:t>
      </w:r>
      <w:r w:rsidRPr="00706CC7">
        <w:rPr>
          <w:sz w:val="22"/>
          <w:szCs w:val="22"/>
        </w:rPr>
        <w:t>К участникам закупки не допускается устанавливать требования дискриминационного характера.</w:t>
      </w:r>
    </w:p>
    <w:p w:rsidR="00E42EE0" w:rsidRPr="00706CC7" w:rsidRDefault="00E42EE0" w:rsidP="00137459">
      <w:pPr>
        <w:spacing w:after="60"/>
        <w:ind w:firstLine="567"/>
        <w:jc w:val="both"/>
        <w:rPr>
          <w:sz w:val="22"/>
          <w:szCs w:val="22"/>
        </w:rPr>
      </w:pPr>
      <w:r w:rsidRPr="00706CC7">
        <w:rPr>
          <w:sz w:val="22"/>
          <w:szCs w:val="22"/>
        </w:rPr>
        <w:t>1.9.3.</w:t>
      </w:r>
      <w:r w:rsidR="005C3443">
        <w:rPr>
          <w:sz w:val="22"/>
          <w:szCs w:val="22"/>
        </w:rPr>
        <w:t> </w:t>
      </w:r>
      <w:r w:rsidRPr="00706CC7">
        <w:rPr>
          <w:sz w:val="22"/>
          <w:szCs w:val="22"/>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706CC7" w:rsidRDefault="00E42EE0" w:rsidP="00137459">
      <w:pPr>
        <w:spacing w:after="60"/>
        <w:ind w:firstLine="567"/>
        <w:jc w:val="both"/>
        <w:rPr>
          <w:sz w:val="22"/>
          <w:szCs w:val="22"/>
        </w:rPr>
      </w:pPr>
      <w:r w:rsidRPr="00706CC7">
        <w:rPr>
          <w:sz w:val="22"/>
          <w:szCs w:val="22"/>
        </w:rPr>
        <w:t>1.9.4.</w:t>
      </w:r>
      <w:r w:rsidR="005C3443">
        <w:rPr>
          <w:sz w:val="22"/>
          <w:szCs w:val="22"/>
        </w:rPr>
        <w:t> </w:t>
      </w:r>
      <w:r w:rsidRPr="00706CC7">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5C3443" w:rsidRDefault="00E42EE0" w:rsidP="005C3443">
      <w:pPr>
        <w:spacing w:before="240" w:after="240"/>
        <w:jc w:val="center"/>
        <w:outlineLvl w:val="1"/>
        <w:rPr>
          <w:sz w:val="26"/>
          <w:szCs w:val="26"/>
        </w:rPr>
      </w:pPr>
      <w:bookmarkStart w:id="28" w:name="P427"/>
      <w:bookmarkEnd w:id="28"/>
      <w:r w:rsidRPr="005C3443">
        <w:rPr>
          <w:sz w:val="26"/>
          <w:szCs w:val="26"/>
        </w:rPr>
        <w:t>1.10. Условия допуска к участию</w:t>
      </w:r>
      <w:r w:rsidR="005C3443" w:rsidRPr="005C3443">
        <w:rPr>
          <w:sz w:val="26"/>
          <w:szCs w:val="26"/>
        </w:rPr>
        <w:t xml:space="preserve"> </w:t>
      </w:r>
      <w:r w:rsidRPr="005C3443">
        <w:rPr>
          <w:sz w:val="26"/>
          <w:szCs w:val="26"/>
        </w:rPr>
        <w:t>и отстранения от участия в закупках</w:t>
      </w:r>
    </w:p>
    <w:p w:rsidR="00E42EE0" w:rsidRPr="00706CC7" w:rsidRDefault="00E42EE0" w:rsidP="00137459">
      <w:pPr>
        <w:spacing w:after="60"/>
        <w:ind w:firstLine="567"/>
        <w:jc w:val="both"/>
        <w:rPr>
          <w:sz w:val="22"/>
          <w:szCs w:val="22"/>
        </w:rPr>
      </w:pPr>
      <w:bookmarkStart w:id="29" w:name="P430"/>
      <w:bookmarkEnd w:id="29"/>
      <w:r w:rsidRPr="00706CC7">
        <w:rPr>
          <w:sz w:val="22"/>
          <w:szCs w:val="22"/>
        </w:rPr>
        <w:t>1.10.1.</w:t>
      </w:r>
      <w:r w:rsidR="005C3443">
        <w:rPr>
          <w:sz w:val="22"/>
          <w:szCs w:val="22"/>
        </w:rPr>
        <w:t> </w:t>
      </w:r>
      <w:r w:rsidRPr="00706CC7">
        <w:rPr>
          <w:sz w:val="22"/>
          <w:szCs w:val="22"/>
        </w:rPr>
        <w:t>Комиссия по закупкам отказывает участнику закупки в допуске к участию в процедуре закупки в следующих случаях:</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выявлено несоответствие участника хотя бы одному из требований, перечисленных в п. 1.9.1 настоящего Положения;</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 xml:space="preserve">участник закупки и </w:t>
      </w:r>
      <w:r w:rsidR="008C656E" w:rsidRPr="00706CC7">
        <w:rPr>
          <w:sz w:val="22"/>
          <w:szCs w:val="22"/>
        </w:rPr>
        <w:t>(или) его заявка не соответствую</w:t>
      </w:r>
      <w:r w:rsidRPr="00706CC7">
        <w:rPr>
          <w:sz w:val="22"/>
          <w:szCs w:val="22"/>
        </w:rPr>
        <w:t>т иным требованиям документации о закупке (извещению о проведении запроса котировок) или настоящего Положения;</w:t>
      </w:r>
    </w:p>
    <w:p w:rsidR="00E42EE0" w:rsidRPr="00706CC7" w:rsidRDefault="00E42EE0" w:rsidP="00137459">
      <w:pPr>
        <w:spacing w:after="60"/>
        <w:ind w:firstLine="567"/>
        <w:jc w:val="both"/>
        <w:rPr>
          <w:sz w:val="22"/>
          <w:szCs w:val="22"/>
        </w:rPr>
      </w:pPr>
      <w:r w:rsidRPr="00706CC7">
        <w:rPr>
          <w:sz w:val="22"/>
          <w:szCs w:val="22"/>
        </w:rPr>
        <w:t>3)</w:t>
      </w:r>
      <w:r w:rsidR="005C3443">
        <w:rPr>
          <w:sz w:val="22"/>
          <w:szCs w:val="22"/>
        </w:rPr>
        <w:t> </w:t>
      </w:r>
      <w:r w:rsidRPr="00706CC7">
        <w:rPr>
          <w:sz w:val="22"/>
          <w:szCs w:val="22"/>
        </w:rPr>
        <w:t>участник закупки не представил документы, необходимые для участия в процедуре закупки;</w:t>
      </w:r>
    </w:p>
    <w:p w:rsidR="00E42EE0" w:rsidRPr="00706CC7" w:rsidRDefault="00E42EE0" w:rsidP="00137459">
      <w:pPr>
        <w:spacing w:after="60"/>
        <w:ind w:firstLine="567"/>
        <w:jc w:val="both"/>
        <w:rPr>
          <w:sz w:val="22"/>
          <w:szCs w:val="22"/>
        </w:rPr>
      </w:pPr>
      <w:r w:rsidRPr="00706CC7">
        <w:rPr>
          <w:sz w:val="22"/>
          <w:szCs w:val="22"/>
        </w:rPr>
        <w:t>4)</w:t>
      </w:r>
      <w:r w:rsidR="005C3443">
        <w:rPr>
          <w:sz w:val="22"/>
          <w:szCs w:val="22"/>
        </w:rPr>
        <w:t> </w:t>
      </w:r>
      <w:r w:rsidRPr="00706CC7">
        <w:rPr>
          <w:sz w:val="22"/>
          <w:szCs w:val="22"/>
        </w:rPr>
        <w:t>в представленных документах или в заявке указаны недостоверные сведения об участнике закупки и (или) о товарах, работах, услугах;</w:t>
      </w:r>
    </w:p>
    <w:p w:rsidR="00E42EE0" w:rsidRPr="00706CC7" w:rsidRDefault="00E42EE0" w:rsidP="00137459">
      <w:pPr>
        <w:spacing w:after="60"/>
        <w:ind w:firstLine="567"/>
        <w:jc w:val="both"/>
        <w:rPr>
          <w:sz w:val="22"/>
          <w:szCs w:val="22"/>
        </w:rPr>
      </w:pPr>
      <w:r w:rsidRPr="00706CC7">
        <w:rPr>
          <w:sz w:val="22"/>
          <w:szCs w:val="22"/>
        </w:rPr>
        <w:t>5)</w:t>
      </w:r>
      <w:r w:rsidR="005C3443">
        <w:rPr>
          <w:sz w:val="22"/>
          <w:szCs w:val="22"/>
        </w:rPr>
        <w:t> </w:t>
      </w:r>
      <w:r w:rsidRPr="00706CC7">
        <w:rPr>
          <w:sz w:val="22"/>
          <w:szCs w:val="22"/>
        </w:rPr>
        <w:t>участник закупки не пред</w:t>
      </w:r>
      <w:r w:rsidR="008C656E" w:rsidRPr="00706CC7">
        <w:rPr>
          <w:sz w:val="22"/>
          <w:szCs w:val="22"/>
        </w:rPr>
        <w:t>о</w:t>
      </w:r>
      <w:r w:rsidRPr="00706CC7">
        <w:rPr>
          <w:sz w:val="22"/>
          <w:szCs w:val="22"/>
        </w:rPr>
        <w:t>ставил обеспечение заявки на участие в закупке, если такое обеспечение предусмотрено документацией о закупке.</w:t>
      </w:r>
    </w:p>
    <w:p w:rsidR="00E42EE0" w:rsidRPr="00706CC7" w:rsidRDefault="00E42EE0" w:rsidP="00137459">
      <w:pPr>
        <w:spacing w:after="60"/>
        <w:ind w:firstLine="567"/>
        <w:jc w:val="both"/>
        <w:rPr>
          <w:sz w:val="22"/>
          <w:szCs w:val="22"/>
        </w:rPr>
      </w:pPr>
      <w:bookmarkStart w:id="30" w:name="P436"/>
      <w:bookmarkEnd w:id="30"/>
      <w:r w:rsidRPr="00706CC7">
        <w:rPr>
          <w:sz w:val="22"/>
          <w:szCs w:val="22"/>
        </w:rPr>
        <w:t>1.10.2.</w:t>
      </w:r>
      <w:r w:rsidR="005C3443">
        <w:rPr>
          <w:sz w:val="22"/>
          <w:szCs w:val="22"/>
        </w:rPr>
        <w:t> </w:t>
      </w:r>
      <w:r w:rsidRPr="00706CC7">
        <w:rPr>
          <w:sz w:val="22"/>
          <w:szCs w:val="22"/>
        </w:rPr>
        <w:t>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706CC7" w:rsidRDefault="00E42EE0" w:rsidP="00137459">
      <w:pPr>
        <w:spacing w:after="60"/>
        <w:ind w:firstLine="567"/>
        <w:jc w:val="both"/>
        <w:rPr>
          <w:sz w:val="22"/>
          <w:szCs w:val="22"/>
        </w:rPr>
      </w:pPr>
      <w:bookmarkStart w:id="31" w:name="P437"/>
      <w:bookmarkEnd w:id="31"/>
      <w:r w:rsidRPr="00706CC7">
        <w:rPr>
          <w:sz w:val="22"/>
          <w:szCs w:val="22"/>
        </w:rPr>
        <w:t>1.10.3.</w:t>
      </w:r>
      <w:r w:rsidR="005C3443">
        <w:rPr>
          <w:sz w:val="22"/>
          <w:szCs w:val="22"/>
        </w:rPr>
        <w:t> </w:t>
      </w:r>
      <w:r w:rsidRPr="00706CC7">
        <w:rPr>
          <w:sz w:val="22"/>
          <w:szCs w:val="22"/>
        </w:rPr>
        <w:t>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706CC7" w:rsidRDefault="00E42EE0" w:rsidP="00137459">
      <w:pPr>
        <w:spacing w:after="60"/>
        <w:ind w:firstLine="567"/>
        <w:jc w:val="both"/>
        <w:rPr>
          <w:sz w:val="22"/>
          <w:szCs w:val="22"/>
        </w:rPr>
      </w:pPr>
      <w:bookmarkStart w:id="32" w:name="P438"/>
      <w:bookmarkEnd w:id="32"/>
      <w:r w:rsidRPr="00706CC7">
        <w:rPr>
          <w:sz w:val="22"/>
          <w:szCs w:val="22"/>
        </w:rPr>
        <w:t>1.10.4.</w:t>
      </w:r>
      <w:r w:rsidR="005C3443">
        <w:rPr>
          <w:sz w:val="22"/>
          <w:szCs w:val="22"/>
        </w:rPr>
        <w:t> </w:t>
      </w:r>
      <w:r w:rsidRPr="00706CC7">
        <w:rPr>
          <w:sz w:val="22"/>
          <w:szCs w:val="22"/>
        </w:rPr>
        <w:t>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706CC7" w:rsidRDefault="00E42EE0" w:rsidP="00137459">
      <w:pPr>
        <w:spacing w:after="60"/>
        <w:ind w:firstLine="567"/>
        <w:jc w:val="both"/>
        <w:rPr>
          <w:sz w:val="22"/>
          <w:szCs w:val="22"/>
        </w:rPr>
      </w:pPr>
      <w:r w:rsidRPr="00706CC7">
        <w:rPr>
          <w:sz w:val="22"/>
          <w:szCs w:val="22"/>
        </w:rPr>
        <w:t>1)</w:t>
      </w:r>
      <w:r w:rsidR="005C3443">
        <w:rPr>
          <w:sz w:val="22"/>
          <w:szCs w:val="22"/>
        </w:rPr>
        <w:t> </w:t>
      </w:r>
      <w:r w:rsidRPr="00706CC7">
        <w:rPr>
          <w:sz w:val="22"/>
          <w:szCs w:val="22"/>
        </w:rPr>
        <w:t>сведения о месте, дате, времени составления протокола;</w:t>
      </w:r>
    </w:p>
    <w:p w:rsidR="00E42EE0" w:rsidRPr="00706CC7" w:rsidRDefault="00E42EE0" w:rsidP="00137459">
      <w:pPr>
        <w:spacing w:after="60"/>
        <w:ind w:firstLine="567"/>
        <w:jc w:val="both"/>
        <w:rPr>
          <w:sz w:val="22"/>
          <w:szCs w:val="22"/>
        </w:rPr>
      </w:pPr>
      <w:r w:rsidRPr="00706CC7">
        <w:rPr>
          <w:sz w:val="22"/>
          <w:szCs w:val="22"/>
        </w:rPr>
        <w:t>2)</w:t>
      </w:r>
      <w:r w:rsidR="005C3443">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spacing w:after="60"/>
        <w:ind w:firstLine="567"/>
        <w:jc w:val="both"/>
        <w:rPr>
          <w:sz w:val="22"/>
          <w:szCs w:val="22"/>
        </w:rPr>
      </w:pPr>
      <w:r w:rsidRPr="00706CC7">
        <w:rPr>
          <w:sz w:val="22"/>
          <w:szCs w:val="22"/>
        </w:rPr>
        <w:t>3)</w:t>
      </w:r>
      <w:r w:rsidR="005C3443">
        <w:rPr>
          <w:sz w:val="22"/>
          <w:szCs w:val="22"/>
        </w:rPr>
        <w:t> </w:t>
      </w:r>
      <w:r w:rsidRPr="00706CC7">
        <w:rPr>
          <w:sz w:val="22"/>
          <w:szCs w:val="22"/>
        </w:rPr>
        <w:t>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E42EE0" w:rsidRPr="00706CC7" w:rsidRDefault="00E42EE0" w:rsidP="00137459">
      <w:pPr>
        <w:spacing w:after="60"/>
        <w:ind w:firstLine="567"/>
        <w:jc w:val="both"/>
        <w:rPr>
          <w:sz w:val="22"/>
          <w:szCs w:val="22"/>
        </w:rPr>
      </w:pPr>
      <w:r w:rsidRPr="00706CC7">
        <w:rPr>
          <w:sz w:val="22"/>
          <w:szCs w:val="22"/>
        </w:rPr>
        <w:t>4)</w:t>
      </w:r>
      <w:r w:rsidR="005C3443">
        <w:rPr>
          <w:sz w:val="22"/>
          <w:szCs w:val="22"/>
        </w:rPr>
        <w:t> </w:t>
      </w:r>
      <w:r w:rsidRPr="00706CC7">
        <w:rPr>
          <w:sz w:val="22"/>
          <w:szCs w:val="22"/>
        </w:rPr>
        <w:t>основание для отстранения в соответствии с п. 1.10.1 Положения;</w:t>
      </w:r>
    </w:p>
    <w:p w:rsidR="00E42EE0" w:rsidRPr="00706CC7" w:rsidRDefault="00E42EE0" w:rsidP="00137459">
      <w:pPr>
        <w:spacing w:after="60"/>
        <w:ind w:firstLine="567"/>
        <w:jc w:val="both"/>
        <w:rPr>
          <w:sz w:val="22"/>
          <w:szCs w:val="22"/>
        </w:rPr>
      </w:pPr>
      <w:r w:rsidRPr="00706CC7">
        <w:rPr>
          <w:sz w:val="22"/>
          <w:szCs w:val="22"/>
        </w:rPr>
        <w:t>5)</w:t>
      </w:r>
      <w:r w:rsidR="005C3443">
        <w:rPr>
          <w:sz w:val="22"/>
          <w:szCs w:val="22"/>
        </w:rPr>
        <w:t> </w:t>
      </w:r>
      <w:r w:rsidRPr="00706CC7">
        <w:rPr>
          <w:sz w:val="22"/>
          <w:szCs w:val="22"/>
        </w:rPr>
        <w:t>обстоятельства, при которых выявлен факт, указанный в п. 1.10.1 Положения;</w:t>
      </w:r>
    </w:p>
    <w:p w:rsidR="00E42EE0" w:rsidRPr="00706CC7" w:rsidRDefault="00E42EE0" w:rsidP="00137459">
      <w:pPr>
        <w:spacing w:after="60"/>
        <w:ind w:firstLine="567"/>
        <w:jc w:val="both"/>
        <w:rPr>
          <w:sz w:val="22"/>
          <w:szCs w:val="22"/>
        </w:rPr>
      </w:pPr>
      <w:r w:rsidRPr="00706CC7">
        <w:rPr>
          <w:sz w:val="22"/>
          <w:szCs w:val="22"/>
        </w:rPr>
        <w:t>6)</w:t>
      </w:r>
      <w:r w:rsidR="005C3443">
        <w:rPr>
          <w:sz w:val="22"/>
          <w:szCs w:val="22"/>
        </w:rPr>
        <w:t> </w:t>
      </w:r>
      <w:r w:rsidRPr="00706CC7">
        <w:rPr>
          <w:sz w:val="22"/>
          <w:szCs w:val="22"/>
        </w:rPr>
        <w:t>сведения, полученные Заказчиком, комиссией по закупкам в подтверждение факта, названного в п. 1.10.1 Положения;</w:t>
      </w:r>
    </w:p>
    <w:p w:rsidR="00E42EE0" w:rsidRPr="00706CC7" w:rsidRDefault="00E42EE0" w:rsidP="00137459">
      <w:pPr>
        <w:spacing w:after="60"/>
        <w:ind w:firstLine="567"/>
        <w:jc w:val="both"/>
        <w:rPr>
          <w:sz w:val="22"/>
          <w:szCs w:val="22"/>
        </w:rPr>
      </w:pPr>
      <w:r w:rsidRPr="00706CC7">
        <w:rPr>
          <w:sz w:val="22"/>
          <w:szCs w:val="22"/>
        </w:rPr>
        <w:lastRenderedPageBreak/>
        <w:t>7)</w:t>
      </w:r>
      <w:r w:rsidR="005C3443">
        <w:rPr>
          <w:sz w:val="22"/>
          <w:szCs w:val="22"/>
        </w:rPr>
        <w:t> </w:t>
      </w:r>
      <w:r w:rsidRPr="00706CC7">
        <w:rPr>
          <w:sz w:val="22"/>
          <w:szCs w:val="22"/>
        </w:rPr>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706CC7" w:rsidRDefault="00E42EE0" w:rsidP="00137459">
      <w:pPr>
        <w:spacing w:after="60"/>
        <w:ind w:firstLine="567"/>
        <w:jc w:val="both"/>
        <w:rPr>
          <w:sz w:val="22"/>
          <w:szCs w:val="22"/>
        </w:rPr>
      </w:pPr>
      <w:r w:rsidRPr="00706CC7">
        <w:rPr>
          <w:sz w:val="22"/>
          <w:szCs w:val="22"/>
        </w:rPr>
        <w:t>Указанный протокол размещается в ЕИС не позднее чем через три дня со дня подписания.</w:t>
      </w:r>
    </w:p>
    <w:p w:rsidR="00E42EE0" w:rsidRPr="005C3443" w:rsidRDefault="00E42EE0" w:rsidP="005C3443">
      <w:pPr>
        <w:spacing w:before="240" w:after="240"/>
        <w:jc w:val="center"/>
        <w:outlineLvl w:val="1"/>
        <w:rPr>
          <w:sz w:val="26"/>
          <w:szCs w:val="26"/>
        </w:rPr>
      </w:pPr>
      <w:bookmarkStart w:id="33" w:name="P448"/>
      <w:bookmarkEnd w:id="33"/>
      <w:r w:rsidRPr="005C3443">
        <w:rPr>
          <w:sz w:val="26"/>
          <w:szCs w:val="26"/>
        </w:rPr>
        <w:t>1.11. Порядок заключения и исполнения договора</w:t>
      </w:r>
    </w:p>
    <w:p w:rsidR="00E42EE0" w:rsidRPr="00706CC7" w:rsidRDefault="00E42EE0" w:rsidP="00137459">
      <w:pPr>
        <w:spacing w:after="60"/>
        <w:ind w:firstLine="567"/>
        <w:jc w:val="both"/>
        <w:rPr>
          <w:sz w:val="22"/>
          <w:szCs w:val="22"/>
        </w:rPr>
      </w:pPr>
      <w:r w:rsidRPr="00706CC7">
        <w:rPr>
          <w:sz w:val="22"/>
          <w:szCs w:val="22"/>
        </w:rPr>
        <w:t>1.11.1.</w:t>
      </w:r>
      <w:r w:rsidR="005C3443">
        <w:rPr>
          <w:sz w:val="22"/>
          <w:szCs w:val="22"/>
        </w:rPr>
        <w:t> </w:t>
      </w:r>
      <w:r w:rsidRPr="00706CC7">
        <w:rPr>
          <w:sz w:val="22"/>
          <w:szCs w:val="22"/>
        </w:rPr>
        <w:t>Договор заключается Заказчиком в порядке, установленном настоящим Положением, с учетом норм законодательства РФ.</w:t>
      </w:r>
    </w:p>
    <w:p w:rsidR="00E42EE0" w:rsidRPr="00706CC7" w:rsidRDefault="00E42EE0" w:rsidP="00137459">
      <w:pPr>
        <w:spacing w:after="60"/>
        <w:ind w:firstLine="567"/>
        <w:jc w:val="both"/>
        <w:rPr>
          <w:sz w:val="22"/>
          <w:szCs w:val="22"/>
        </w:rPr>
      </w:pPr>
      <w:r w:rsidRPr="00706CC7">
        <w:rPr>
          <w:sz w:val="22"/>
          <w:szCs w:val="22"/>
        </w:rPr>
        <w:t>1.11.2.</w:t>
      </w:r>
      <w:r w:rsidR="005C3443">
        <w:rPr>
          <w:sz w:val="22"/>
          <w:szCs w:val="22"/>
          <w:lang w:val="en-US"/>
        </w:rPr>
        <w:t> </w:t>
      </w:r>
      <w:r w:rsidRPr="00706CC7">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706CC7" w:rsidRDefault="00E42EE0" w:rsidP="00137459">
      <w:pPr>
        <w:spacing w:after="60"/>
        <w:ind w:firstLine="567"/>
        <w:jc w:val="both"/>
        <w:rPr>
          <w:sz w:val="22"/>
          <w:szCs w:val="22"/>
        </w:rPr>
      </w:pPr>
      <w:r w:rsidRPr="00706CC7">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706CC7" w:rsidRDefault="00E42EE0" w:rsidP="00137459">
      <w:pPr>
        <w:spacing w:after="60"/>
        <w:ind w:firstLine="567"/>
        <w:jc w:val="both"/>
        <w:rPr>
          <w:sz w:val="22"/>
          <w:szCs w:val="22"/>
        </w:rPr>
      </w:pPr>
      <w:r w:rsidRPr="00706CC7">
        <w:rPr>
          <w:sz w:val="22"/>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E42EE0" w:rsidRPr="00706CC7" w:rsidRDefault="00E42EE0" w:rsidP="00137459">
      <w:pPr>
        <w:spacing w:after="60"/>
        <w:ind w:firstLine="567"/>
        <w:jc w:val="both"/>
        <w:rPr>
          <w:sz w:val="22"/>
          <w:szCs w:val="22"/>
        </w:rPr>
      </w:pPr>
      <w:r w:rsidRPr="00706CC7">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E42EE0" w:rsidRPr="00706CC7" w:rsidRDefault="00E42EE0" w:rsidP="00137459">
      <w:pPr>
        <w:spacing w:after="60"/>
        <w:ind w:firstLine="567"/>
        <w:jc w:val="both"/>
        <w:rPr>
          <w:sz w:val="22"/>
          <w:szCs w:val="22"/>
        </w:rPr>
      </w:pPr>
      <w:r w:rsidRPr="00706CC7">
        <w:rPr>
          <w:sz w:val="22"/>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E42EE0" w:rsidRPr="00706CC7" w:rsidRDefault="00E42EE0" w:rsidP="00137459">
      <w:pPr>
        <w:spacing w:after="60"/>
        <w:ind w:firstLine="567"/>
        <w:jc w:val="both"/>
        <w:rPr>
          <w:sz w:val="22"/>
          <w:szCs w:val="22"/>
        </w:rPr>
      </w:pPr>
      <w:r w:rsidRPr="00706CC7">
        <w:rPr>
          <w:sz w:val="22"/>
          <w:szCs w:val="22"/>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E42EE0" w:rsidRPr="00706CC7" w:rsidRDefault="00E42EE0" w:rsidP="00137459">
      <w:pPr>
        <w:spacing w:after="60"/>
        <w:ind w:firstLine="567"/>
        <w:jc w:val="both"/>
        <w:rPr>
          <w:sz w:val="22"/>
          <w:szCs w:val="22"/>
        </w:rPr>
      </w:pPr>
      <w:r w:rsidRPr="00706CC7">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706CC7" w:rsidRDefault="00E42EE0" w:rsidP="00137459">
      <w:pPr>
        <w:spacing w:after="60"/>
        <w:ind w:firstLine="567"/>
        <w:jc w:val="both"/>
        <w:rPr>
          <w:sz w:val="22"/>
          <w:szCs w:val="22"/>
        </w:rPr>
      </w:pPr>
      <w:r w:rsidRPr="00706CC7">
        <w:rPr>
          <w:sz w:val="22"/>
          <w:szCs w:val="22"/>
        </w:rPr>
        <w:t>1.11.3.</w:t>
      </w:r>
      <w:r w:rsidR="00E6033E">
        <w:rPr>
          <w:sz w:val="22"/>
          <w:szCs w:val="22"/>
        </w:rPr>
        <w:t> </w:t>
      </w:r>
      <w:r w:rsidRPr="00706CC7">
        <w:rPr>
          <w:sz w:val="22"/>
          <w:szCs w:val="22"/>
        </w:rPr>
        <w:t>Договор с единственным поставщиком заключается в следующем порядке.</w:t>
      </w:r>
    </w:p>
    <w:p w:rsidR="00E42EE0" w:rsidRPr="00706CC7" w:rsidRDefault="00E42EE0" w:rsidP="00137459">
      <w:pPr>
        <w:spacing w:after="60"/>
        <w:ind w:firstLine="567"/>
        <w:jc w:val="both"/>
        <w:rPr>
          <w:sz w:val="22"/>
          <w:szCs w:val="22"/>
        </w:rPr>
      </w:pPr>
      <w:r w:rsidRPr="00706CC7">
        <w:rPr>
          <w:sz w:val="22"/>
          <w:szCs w:val="22"/>
        </w:rPr>
        <w:t>Заказчик передает единственному поставщику два экземпляра проекта договора с согласованными сторонами условиями.</w:t>
      </w:r>
    </w:p>
    <w:p w:rsidR="00E42EE0" w:rsidRPr="00706CC7" w:rsidRDefault="00E42EE0" w:rsidP="00137459">
      <w:pPr>
        <w:spacing w:after="60"/>
        <w:ind w:firstLine="567"/>
        <w:jc w:val="both"/>
        <w:rPr>
          <w:sz w:val="22"/>
          <w:szCs w:val="22"/>
        </w:rPr>
      </w:pPr>
      <w:r w:rsidRPr="00706CC7">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706CC7" w:rsidRDefault="00E42EE0" w:rsidP="00137459">
      <w:pPr>
        <w:spacing w:after="60"/>
        <w:ind w:firstLine="567"/>
        <w:jc w:val="both"/>
        <w:rPr>
          <w:sz w:val="22"/>
          <w:szCs w:val="22"/>
        </w:rPr>
      </w:pPr>
      <w:r w:rsidRPr="00706CC7">
        <w:rPr>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706CC7" w:rsidRDefault="00E42EE0" w:rsidP="00137459">
      <w:pPr>
        <w:spacing w:after="60"/>
        <w:ind w:firstLine="567"/>
        <w:jc w:val="both"/>
        <w:rPr>
          <w:sz w:val="22"/>
          <w:szCs w:val="22"/>
        </w:rPr>
      </w:pPr>
      <w:r w:rsidRPr="00706CC7">
        <w:rPr>
          <w:sz w:val="22"/>
          <w:szCs w:val="22"/>
        </w:rPr>
        <w:t>1.11.4.</w:t>
      </w:r>
      <w:r w:rsidR="00E6033E">
        <w:rPr>
          <w:sz w:val="22"/>
          <w:szCs w:val="22"/>
        </w:rPr>
        <w:t> </w:t>
      </w:r>
      <w:r w:rsidRPr="00706CC7">
        <w:rPr>
          <w:sz w:val="22"/>
          <w:szCs w:val="22"/>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706CC7" w:rsidRDefault="00E42EE0" w:rsidP="00137459">
      <w:pPr>
        <w:spacing w:after="60"/>
        <w:ind w:firstLine="567"/>
        <w:jc w:val="both"/>
        <w:rPr>
          <w:sz w:val="22"/>
          <w:szCs w:val="22"/>
        </w:rPr>
      </w:pPr>
      <w:r w:rsidRPr="00706CC7">
        <w:rPr>
          <w:sz w:val="22"/>
          <w:szCs w:val="22"/>
        </w:rPr>
        <w:t>1)</w:t>
      </w:r>
      <w:r w:rsidR="00E6033E">
        <w:rPr>
          <w:sz w:val="22"/>
          <w:szCs w:val="22"/>
        </w:rPr>
        <w:t> </w:t>
      </w:r>
      <w:r w:rsidRPr="00706CC7">
        <w:rPr>
          <w:sz w:val="22"/>
          <w:szCs w:val="22"/>
        </w:rPr>
        <w:t>место, дату и время составления протокола;</w:t>
      </w:r>
    </w:p>
    <w:p w:rsidR="00E42EE0" w:rsidRPr="00706CC7" w:rsidRDefault="00E42EE0" w:rsidP="00137459">
      <w:pPr>
        <w:spacing w:after="60"/>
        <w:ind w:firstLine="567"/>
        <w:jc w:val="both"/>
        <w:rPr>
          <w:sz w:val="22"/>
          <w:szCs w:val="22"/>
        </w:rPr>
      </w:pPr>
      <w:r w:rsidRPr="00706CC7">
        <w:rPr>
          <w:sz w:val="22"/>
          <w:szCs w:val="22"/>
        </w:rPr>
        <w:t>2)</w:t>
      </w:r>
      <w:r w:rsidR="00E6033E">
        <w:rPr>
          <w:sz w:val="22"/>
          <w:szCs w:val="22"/>
        </w:rPr>
        <w:t> </w:t>
      </w:r>
      <w:r w:rsidRPr="00706CC7">
        <w:rPr>
          <w:sz w:val="22"/>
          <w:szCs w:val="22"/>
        </w:rPr>
        <w:t>наименование предмета закупки и номер закупки;</w:t>
      </w:r>
    </w:p>
    <w:p w:rsidR="00E42EE0" w:rsidRPr="00706CC7" w:rsidRDefault="00E42EE0" w:rsidP="00137459">
      <w:pPr>
        <w:spacing w:after="60"/>
        <w:ind w:firstLine="567"/>
        <w:jc w:val="both"/>
        <w:rPr>
          <w:sz w:val="22"/>
          <w:szCs w:val="22"/>
        </w:rPr>
      </w:pPr>
      <w:r w:rsidRPr="00706CC7">
        <w:rPr>
          <w:sz w:val="22"/>
          <w:szCs w:val="22"/>
        </w:rPr>
        <w:t>3)</w:t>
      </w:r>
      <w:r w:rsidR="00E6033E">
        <w:rPr>
          <w:sz w:val="22"/>
          <w:szCs w:val="22"/>
        </w:rPr>
        <w:t> </w:t>
      </w:r>
      <w:r w:rsidRPr="00706CC7">
        <w:rPr>
          <w:sz w:val="22"/>
          <w:szCs w:val="22"/>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706CC7" w:rsidRDefault="00E42EE0" w:rsidP="00137459">
      <w:pPr>
        <w:spacing w:after="60"/>
        <w:ind w:firstLine="567"/>
        <w:jc w:val="both"/>
        <w:rPr>
          <w:sz w:val="22"/>
          <w:szCs w:val="22"/>
        </w:rPr>
      </w:pPr>
      <w:r w:rsidRPr="00706CC7">
        <w:rPr>
          <w:sz w:val="22"/>
          <w:szCs w:val="22"/>
        </w:rPr>
        <w:t>Подписанный участником закупки протокол в тот же день направляется Заказчику.</w:t>
      </w:r>
    </w:p>
    <w:p w:rsidR="00E42EE0" w:rsidRPr="00706CC7" w:rsidRDefault="00E42EE0" w:rsidP="00137459">
      <w:pPr>
        <w:spacing w:after="60"/>
        <w:ind w:firstLine="567"/>
        <w:jc w:val="both"/>
        <w:rPr>
          <w:sz w:val="22"/>
          <w:szCs w:val="22"/>
        </w:rPr>
      </w:pPr>
      <w:r w:rsidRPr="00706CC7">
        <w:rPr>
          <w:sz w:val="22"/>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Pr="00706CC7">
        <w:rPr>
          <w:sz w:val="22"/>
          <w:szCs w:val="22"/>
        </w:rPr>
        <w:lastRenderedPageBreak/>
        <w:t>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706CC7" w:rsidRDefault="00E42EE0" w:rsidP="00137459">
      <w:pPr>
        <w:spacing w:after="60"/>
        <w:ind w:firstLine="567"/>
        <w:jc w:val="both"/>
        <w:rPr>
          <w:sz w:val="22"/>
          <w:szCs w:val="22"/>
        </w:rPr>
      </w:pPr>
      <w:r w:rsidRPr="00706CC7">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E42EE0" w:rsidRPr="00706CC7" w:rsidRDefault="00E42EE0" w:rsidP="00137459">
      <w:pPr>
        <w:spacing w:after="60"/>
        <w:ind w:firstLine="567"/>
        <w:jc w:val="both"/>
        <w:rPr>
          <w:sz w:val="22"/>
          <w:szCs w:val="22"/>
        </w:rPr>
      </w:pPr>
      <w:r w:rsidRPr="00706CC7">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w:t>
      </w:r>
      <w:r w:rsidR="008C656E" w:rsidRPr="00706CC7">
        <w:rPr>
          <w:sz w:val="22"/>
          <w:szCs w:val="22"/>
        </w:rPr>
        <w:t>ю</w:t>
      </w:r>
      <w:r w:rsidRPr="00706CC7">
        <w:rPr>
          <w:sz w:val="22"/>
          <w:szCs w:val="22"/>
        </w:rPr>
        <w:t xml:space="preserve">тся с использованием программно-аппаратных средств электронной площадки. </w:t>
      </w:r>
    </w:p>
    <w:p w:rsidR="00E42EE0" w:rsidRPr="00706CC7" w:rsidRDefault="00E42EE0" w:rsidP="00137459">
      <w:pPr>
        <w:spacing w:after="60"/>
        <w:ind w:firstLine="567"/>
        <w:jc w:val="both"/>
        <w:rPr>
          <w:sz w:val="22"/>
          <w:szCs w:val="22"/>
        </w:rPr>
      </w:pPr>
      <w:bookmarkStart w:id="34" w:name="P467"/>
      <w:bookmarkEnd w:id="34"/>
      <w:r w:rsidRPr="00706CC7">
        <w:rPr>
          <w:sz w:val="22"/>
          <w:szCs w:val="22"/>
        </w:rPr>
        <w:t>1.11.5.</w:t>
      </w:r>
      <w:r w:rsidR="00E6033E">
        <w:rPr>
          <w:sz w:val="22"/>
          <w:szCs w:val="22"/>
        </w:rPr>
        <w:t> </w:t>
      </w:r>
      <w:r w:rsidRPr="00706CC7">
        <w:rPr>
          <w:sz w:val="22"/>
          <w:szCs w:val="22"/>
        </w:rPr>
        <w:t>Участник закупки признается уклонившимся от заключения договора в случае, когда:</w:t>
      </w:r>
    </w:p>
    <w:p w:rsidR="00E42EE0" w:rsidRPr="00706CC7" w:rsidRDefault="00E42EE0" w:rsidP="00137459">
      <w:pPr>
        <w:spacing w:after="60"/>
        <w:ind w:firstLine="567"/>
        <w:jc w:val="both"/>
        <w:rPr>
          <w:sz w:val="22"/>
          <w:szCs w:val="22"/>
        </w:rPr>
      </w:pPr>
      <w:r w:rsidRPr="00706CC7">
        <w:rPr>
          <w:sz w:val="22"/>
          <w:szCs w:val="22"/>
        </w:rPr>
        <w:t>1)</w:t>
      </w:r>
      <w:r w:rsidR="00E6033E">
        <w:rPr>
          <w:sz w:val="22"/>
          <w:szCs w:val="22"/>
        </w:rPr>
        <w:t> </w:t>
      </w:r>
      <w:r w:rsidRPr="00706CC7">
        <w:rPr>
          <w:sz w:val="22"/>
          <w:szCs w:val="22"/>
        </w:rPr>
        <w:t>не представил подписанный договор (отказался от заключения договора) в редакции Заказчика в срок, определенный настоящим Положением;</w:t>
      </w:r>
    </w:p>
    <w:p w:rsidR="00E42EE0" w:rsidRPr="00706CC7" w:rsidRDefault="00E42EE0" w:rsidP="00137459">
      <w:pPr>
        <w:spacing w:after="60"/>
        <w:ind w:firstLine="567"/>
        <w:jc w:val="both"/>
        <w:rPr>
          <w:sz w:val="22"/>
          <w:szCs w:val="22"/>
        </w:rPr>
      </w:pPr>
      <w:r w:rsidRPr="00706CC7">
        <w:rPr>
          <w:sz w:val="22"/>
          <w:szCs w:val="22"/>
        </w:rPr>
        <w:t>2)</w:t>
      </w:r>
      <w:r w:rsidR="00E6033E">
        <w:rPr>
          <w:sz w:val="22"/>
          <w:szCs w:val="22"/>
        </w:rPr>
        <w:t> </w:t>
      </w:r>
      <w:r w:rsidRPr="00706CC7">
        <w:rPr>
          <w:sz w:val="22"/>
          <w:szCs w:val="22"/>
        </w:rPr>
        <w:t>не предоставил обеспечение исполнения договора в срок, установленный документацией (извещением) о закупке</w:t>
      </w:r>
      <w:r w:rsidR="008C656E" w:rsidRPr="00706CC7">
        <w:rPr>
          <w:sz w:val="22"/>
          <w:szCs w:val="22"/>
        </w:rPr>
        <w:t>,</w:t>
      </w:r>
      <w:r w:rsidRPr="00706CC7">
        <w:rPr>
          <w:sz w:val="22"/>
          <w:szCs w:val="22"/>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706CC7" w:rsidRDefault="00E42EE0" w:rsidP="00137459">
      <w:pPr>
        <w:spacing w:after="60"/>
        <w:ind w:firstLine="567"/>
        <w:jc w:val="both"/>
        <w:rPr>
          <w:sz w:val="22"/>
          <w:szCs w:val="22"/>
        </w:rPr>
      </w:pPr>
      <w:r w:rsidRPr="00706CC7">
        <w:rPr>
          <w:sz w:val="22"/>
          <w:szCs w:val="22"/>
        </w:rPr>
        <w:t>3)</w:t>
      </w:r>
      <w:r w:rsidR="00E6033E">
        <w:rPr>
          <w:sz w:val="22"/>
          <w:szCs w:val="22"/>
        </w:rPr>
        <w:t> </w:t>
      </w:r>
      <w:r w:rsidRPr="00706CC7">
        <w:rPr>
          <w:sz w:val="22"/>
          <w:szCs w:val="22"/>
        </w:rPr>
        <w:t>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706CC7" w:rsidRDefault="00E42EE0" w:rsidP="00137459">
      <w:pPr>
        <w:spacing w:after="60"/>
        <w:ind w:firstLine="567"/>
        <w:jc w:val="both"/>
        <w:rPr>
          <w:sz w:val="22"/>
          <w:szCs w:val="22"/>
        </w:rPr>
      </w:pPr>
      <w:r w:rsidRPr="00706CC7">
        <w:rPr>
          <w:sz w:val="22"/>
          <w:szCs w:val="22"/>
        </w:rPr>
        <w:t>1.11.6.</w:t>
      </w:r>
      <w:r w:rsidR="00E6033E">
        <w:rPr>
          <w:sz w:val="22"/>
          <w:szCs w:val="22"/>
        </w:rPr>
        <w:t> </w:t>
      </w:r>
      <w:r w:rsidRPr="00706CC7">
        <w:rPr>
          <w:sz w:val="22"/>
          <w:szCs w:val="22"/>
        </w:rPr>
        <w:t>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706CC7" w:rsidRDefault="00E42EE0" w:rsidP="00137459">
      <w:pPr>
        <w:spacing w:after="60"/>
        <w:ind w:firstLine="567"/>
        <w:jc w:val="both"/>
        <w:rPr>
          <w:sz w:val="22"/>
          <w:szCs w:val="22"/>
        </w:rPr>
      </w:pPr>
      <w:r w:rsidRPr="00706CC7">
        <w:rPr>
          <w:sz w:val="22"/>
          <w:szCs w:val="22"/>
        </w:rPr>
        <w:t>1)</w:t>
      </w:r>
      <w:r w:rsidR="00E6033E">
        <w:rPr>
          <w:sz w:val="22"/>
          <w:szCs w:val="22"/>
        </w:rPr>
        <w:t> </w:t>
      </w:r>
      <w:r w:rsidRPr="00706CC7">
        <w:rPr>
          <w:sz w:val="22"/>
          <w:szCs w:val="22"/>
        </w:rPr>
        <w:t>место, дата и время составления протокола;</w:t>
      </w:r>
    </w:p>
    <w:p w:rsidR="00E42EE0" w:rsidRPr="00706CC7" w:rsidRDefault="00E42EE0" w:rsidP="00137459">
      <w:pPr>
        <w:spacing w:after="60"/>
        <w:ind w:firstLine="567"/>
        <w:jc w:val="both"/>
        <w:rPr>
          <w:sz w:val="22"/>
          <w:szCs w:val="22"/>
        </w:rPr>
      </w:pPr>
      <w:r w:rsidRPr="00706CC7">
        <w:rPr>
          <w:sz w:val="22"/>
          <w:szCs w:val="22"/>
        </w:rPr>
        <w:t>2)</w:t>
      </w:r>
      <w:r w:rsidR="00E6033E">
        <w:rPr>
          <w:sz w:val="22"/>
          <w:szCs w:val="22"/>
        </w:rPr>
        <w:t> </w:t>
      </w:r>
      <w:r w:rsidRPr="00706CC7">
        <w:rPr>
          <w:sz w:val="22"/>
          <w:szCs w:val="22"/>
        </w:rPr>
        <w:t>наименование лица, которое уклонилось от заключения договора;</w:t>
      </w:r>
    </w:p>
    <w:p w:rsidR="00E42EE0" w:rsidRPr="00706CC7" w:rsidRDefault="00E42EE0" w:rsidP="00137459">
      <w:pPr>
        <w:spacing w:after="60"/>
        <w:ind w:firstLine="567"/>
        <w:jc w:val="both"/>
        <w:rPr>
          <w:sz w:val="22"/>
          <w:szCs w:val="22"/>
        </w:rPr>
      </w:pPr>
      <w:r w:rsidRPr="00706CC7">
        <w:rPr>
          <w:sz w:val="22"/>
          <w:szCs w:val="22"/>
        </w:rPr>
        <w:t>3)</w:t>
      </w:r>
      <w:r w:rsidR="00E6033E">
        <w:rPr>
          <w:sz w:val="22"/>
          <w:szCs w:val="22"/>
        </w:rPr>
        <w:t> </w:t>
      </w:r>
      <w:r w:rsidRPr="00706CC7">
        <w:rPr>
          <w:sz w:val="22"/>
          <w:szCs w:val="22"/>
        </w:rPr>
        <w:t>факты, на основании которых лицо признано уклонившимся от заключения договора.</w:t>
      </w:r>
    </w:p>
    <w:p w:rsidR="00E42EE0" w:rsidRPr="00706CC7" w:rsidRDefault="00E42EE0" w:rsidP="00137459">
      <w:pPr>
        <w:spacing w:after="60"/>
        <w:ind w:firstLine="567"/>
        <w:jc w:val="both"/>
        <w:rPr>
          <w:sz w:val="22"/>
          <w:szCs w:val="22"/>
        </w:rPr>
      </w:pPr>
      <w:r w:rsidRPr="00706CC7">
        <w:rPr>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706CC7" w:rsidRDefault="00E42EE0" w:rsidP="00137459">
      <w:pPr>
        <w:spacing w:after="60"/>
        <w:ind w:firstLine="567"/>
        <w:jc w:val="both"/>
        <w:rPr>
          <w:sz w:val="22"/>
          <w:szCs w:val="22"/>
        </w:rPr>
      </w:pPr>
      <w:r w:rsidRPr="00706CC7">
        <w:rPr>
          <w:sz w:val="22"/>
          <w:szCs w:val="22"/>
        </w:rPr>
        <w:t>1.11.7.</w:t>
      </w:r>
      <w:r w:rsidR="00E6033E">
        <w:rPr>
          <w:sz w:val="22"/>
          <w:szCs w:val="22"/>
        </w:rPr>
        <w:t> </w:t>
      </w:r>
      <w:r w:rsidRPr="00706CC7">
        <w:rPr>
          <w:sz w:val="22"/>
          <w:szCs w:val="22"/>
        </w:rPr>
        <w:t>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706CC7" w:rsidRDefault="00E42EE0" w:rsidP="00137459">
      <w:pPr>
        <w:spacing w:after="60"/>
        <w:ind w:firstLine="567"/>
        <w:jc w:val="both"/>
        <w:rPr>
          <w:sz w:val="22"/>
          <w:szCs w:val="22"/>
        </w:rPr>
      </w:pPr>
      <w:r w:rsidRPr="00706CC7">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706CC7" w:rsidRDefault="00E42EE0" w:rsidP="00137459">
      <w:pPr>
        <w:spacing w:after="60"/>
        <w:ind w:firstLine="567"/>
        <w:jc w:val="both"/>
        <w:rPr>
          <w:sz w:val="22"/>
          <w:szCs w:val="22"/>
        </w:rPr>
      </w:pPr>
      <w:r w:rsidRPr="00706CC7">
        <w:rPr>
          <w:sz w:val="22"/>
          <w:szCs w:val="22"/>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E42EE0" w:rsidRPr="00706CC7" w:rsidRDefault="00E42EE0" w:rsidP="00137459">
      <w:pPr>
        <w:spacing w:after="60"/>
        <w:ind w:firstLine="567"/>
        <w:jc w:val="both"/>
        <w:rPr>
          <w:sz w:val="22"/>
          <w:szCs w:val="22"/>
        </w:rPr>
      </w:pPr>
      <w:r w:rsidRPr="00706CC7">
        <w:rPr>
          <w:sz w:val="22"/>
          <w:szCs w:val="22"/>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E42EE0" w:rsidRPr="00706CC7" w:rsidRDefault="00E42EE0" w:rsidP="00137459">
      <w:pPr>
        <w:spacing w:after="60"/>
        <w:ind w:firstLine="567"/>
        <w:jc w:val="both"/>
        <w:rPr>
          <w:sz w:val="22"/>
          <w:szCs w:val="22"/>
        </w:rPr>
      </w:pPr>
      <w:r w:rsidRPr="00706CC7">
        <w:rPr>
          <w:sz w:val="22"/>
          <w:szCs w:val="22"/>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E42EE0" w:rsidRPr="00706CC7" w:rsidRDefault="00E42EE0" w:rsidP="00137459">
      <w:pPr>
        <w:spacing w:after="60"/>
        <w:ind w:firstLine="567"/>
        <w:jc w:val="both"/>
        <w:rPr>
          <w:sz w:val="22"/>
          <w:szCs w:val="22"/>
        </w:rPr>
      </w:pPr>
      <w:r w:rsidRPr="00706CC7">
        <w:rPr>
          <w:sz w:val="22"/>
          <w:szCs w:val="22"/>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706CC7" w:rsidRDefault="00E42EE0" w:rsidP="00137459">
      <w:pPr>
        <w:spacing w:after="60"/>
        <w:ind w:firstLine="567"/>
        <w:jc w:val="both"/>
        <w:rPr>
          <w:sz w:val="22"/>
          <w:szCs w:val="22"/>
        </w:rPr>
      </w:pPr>
      <w:r w:rsidRPr="00706CC7">
        <w:rPr>
          <w:sz w:val="22"/>
          <w:szCs w:val="22"/>
        </w:rPr>
        <w:lastRenderedPageBreak/>
        <w:t>1.11.8.</w:t>
      </w:r>
      <w:r w:rsidR="00E6033E">
        <w:rPr>
          <w:sz w:val="22"/>
          <w:szCs w:val="22"/>
        </w:rPr>
        <w:t> </w:t>
      </w:r>
      <w:r w:rsidRPr="00706CC7">
        <w:rPr>
          <w:sz w:val="22"/>
          <w:szCs w:val="22"/>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706CC7" w:rsidRDefault="00E42EE0" w:rsidP="00137459">
      <w:pPr>
        <w:spacing w:after="60"/>
        <w:ind w:firstLine="567"/>
        <w:jc w:val="both"/>
        <w:rPr>
          <w:sz w:val="22"/>
          <w:szCs w:val="22"/>
        </w:rPr>
      </w:pPr>
      <w:r w:rsidRPr="00706CC7">
        <w:rPr>
          <w:sz w:val="22"/>
          <w:szCs w:val="22"/>
        </w:rPr>
        <w:t>1.11.9.</w:t>
      </w:r>
      <w:r w:rsidR="00E6033E">
        <w:rPr>
          <w:sz w:val="22"/>
          <w:szCs w:val="22"/>
        </w:rPr>
        <w:t> </w:t>
      </w:r>
      <w:r w:rsidRPr="00706CC7">
        <w:rPr>
          <w:sz w:val="22"/>
          <w:szCs w:val="22"/>
        </w:rPr>
        <w:t>Цена договора является твердой и может изменяться только в следующих случаях:</w:t>
      </w:r>
    </w:p>
    <w:p w:rsidR="00E42EE0" w:rsidRPr="00706CC7" w:rsidRDefault="00E42EE0" w:rsidP="00137459">
      <w:pPr>
        <w:spacing w:after="60"/>
        <w:ind w:firstLine="567"/>
        <w:jc w:val="both"/>
        <w:rPr>
          <w:sz w:val="22"/>
          <w:szCs w:val="22"/>
        </w:rPr>
      </w:pPr>
      <w:r w:rsidRPr="00706CC7">
        <w:rPr>
          <w:sz w:val="22"/>
          <w:szCs w:val="22"/>
        </w:rPr>
        <w:t>1)</w:t>
      </w:r>
      <w:r w:rsidR="00E6033E">
        <w:rPr>
          <w:sz w:val="22"/>
          <w:szCs w:val="22"/>
        </w:rPr>
        <w:t> </w:t>
      </w:r>
      <w:r w:rsidRPr="00706CC7">
        <w:rPr>
          <w:sz w:val="22"/>
          <w:szCs w:val="22"/>
        </w:rPr>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42EE0" w:rsidRPr="00706CC7" w:rsidRDefault="00E42EE0" w:rsidP="00137459">
      <w:pPr>
        <w:spacing w:after="60"/>
        <w:ind w:firstLine="567"/>
        <w:jc w:val="both"/>
        <w:rPr>
          <w:sz w:val="22"/>
          <w:szCs w:val="22"/>
        </w:rPr>
      </w:pPr>
      <w:r w:rsidRPr="00706CC7">
        <w:rPr>
          <w:sz w:val="22"/>
          <w:szCs w:val="22"/>
        </w:rPr>
        <w:t>2)</w:t>
      </w:r>
      <w:r w:rsidR="00E6033E">
        <w:rPr>
          <w:sz w:val="22"/>
          <w:szCs w:val="22"/>
        </w:rPr>
        <w:t> </w:t>
      </w:r>
      <w:r w:rsidRPr="00706CC7">
        <w:rPr>
          <w:sz w:val="22"/>
          <w:szCs w:val="22"/>
        </w:rPr>
        <w:t>возможность изменить цену договора предусмотрена таким договором.</w:t>
      </w:r>
    </w:p>
    <w:p w:rsidR="00E42EE0" w:rsidRPr="00706CC7" w:rsidRDefault="00E42EE0" w:rsidP="00137459">
      <w:pPr>
        <w:spacing w:after="60"/>
        <w:ind w:firstLine="567"/>
        <w:jc w:val="both"/>
        <w:rPr>
          <w:sz w:val="22"/>
          <w:szCs w:val="22"/>
        </w:rPr>
      </w:pPr>
      <w:r w:rsidRPr="00706CC7">
        <w:rPr>
          <w:sz w:val="22"/>
          <w:szCs w:val="22"/>
        </w:rPr>
        <w:t>1.11.10.</w:t>
      </w:r>
      <w:r w:rsidR="00E6033E">
        <w:rPr>
          <w:sz w:val="22"/>
          <w:szCs w:val="22"/>
        </w:rPr>
        <w:t> </w:t>
      </w:r>
      <w:r w:rsidRPr="00706CC7">
        <w:rPr>
          <w:sz w:val="22"/>
          <w:szCs w:val="22"/>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706CC7" w:rsidRDefault="00E42EE0" w:rsidP="00137459">
      <w:pPr>
        <w:spacing w:after="60"/>
        <w:ind w:firstLine="567"/>
        <w:jc w:val="both"/>
        <w:rPr>
          <w:sz w:val="22"/>
          <w:szCs w:val="22"/>
        </w:rPr>
      </w:pPr>
      <w:bookmarkStart w:id="35" w:name="P487"/>
      <w:bookmarkEnd w:id="35"/>
      <w:r w:rsidRPr="00706CC7">
        <w:rPr>
          <w:sz w:val="22"/>
          <w:szCs w:val="22"/>
        </w:rPr>
        <w:t>1.11.11.</w:t>
      </w:r>
      <w:r w:rsidR="00E6033E">
        <w:rPr>
          <w:sz w:val="22"/>
          <w:szCs w:val="22"/>
        </w:rPr>
        <w:t> </w:t>
      </w:r>
      <w:r w:rsidRPr="00706CC7">
        <w:rPr>
          <w:sz w:val="22"/>
          <w:szCs w:val="22"/>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706CC7" w:rsidRDefault="00E42EE0" w:rsidP="00137459">
      <w:pPr>
        <w:spacing w:after="60"/>
        <w:ind w:firstLine="567"/>
        <w:jc w:val="both"/>
        <w:rPr>
          <w:sz w:val="22"/>
          <w:szCs w:val="22"/>
        </w:rPr>
      </w:pPr>
      <w:r w:rsidRPr="00706CC7">
        <w:rPr>
          <w:sz w:val="22"/>
          <w:szCs w:val="22"/>
        </w:rPr>
        <w:t>1.11.12.</w:t>
      </w:r>
      <w:r w:rsidR="00E6033E">
        <w:rPr>
          <w:sz w:val="22"/>
          <w:szCs w:val="22"/>
        </w:rPr>
        <w:t> </w:t>
      </w:r>
      <w:r w:rsidRPr="00706CC7">
        <w:rPr>
          <w:sz w:val="22"/>
          <w:szCs w:val="22"/>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706CC7" w:rsidRDefault="00E42EE0" w:rsidP="00137459">
      <w:pPr>
        <w:spacing w:after="60"/>
        <w:ind w:firstLine="567"/>
        <w:jc w:val="both"/>
        <w:rPr>
          <w:sz w:val="22"/>
          <w:szCs w:val="22"/>
        </w:rPr>
      </w:pPr>
      <w:r w:rsidRPr="00706CC7">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706CC7" w:rsidRDefault="00E42EE0" w:rsidP="00137459">
      <w:pPr>
        <w:spacing w:after="60"/>
        <w:ind w:firstLine="567"/>
        <w:jc w:val="both"/>
        <w:rPr>
          <w:sz w:val="22"/>
          <w:szCs w:val="22"/>
        </w:rPr>
      </w:pPr>
      <w:r w:rsidRPr="00706CC7">
        <w:rPr>
          <w:sz w:val="22"/>
          <w:szCs w:val="22"/>
        </w:rPr>
        <w:t>1.11.13.</w:t>
      </w:r>
      <w:r w:rsidR="00E6033E">
        <w:rPr>
          <w:sz w:val="22"/>
          <w:szCs w:val="22"/>
        </w:rPr>
        <w:t> </w:t>
      </w:r>
      <w:r w:rsidRPr="00706CC7">
        <w:rPr>
          <w:sz w:val="22"/>
          <w:szCs w:val="22"/>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706CC7" w:rsidRDefault="00E42EE0" w:rsidP="00137459">
      <w:pPr>
        <w:spacing w:after="60"/>
        <w:ind w:firstLine="567"/>
        <w:jc w:val="both"/>
        <w:rPr>
          <w:sz w:val="22"/>
          <w:szCs w:val="22"/>
        </w:rPr>
      </w:pPr>
      <w:r w:rsidRPr="00706CC7">
        <w:rPr>
          <w:sz w:val="22"/>
          <w:szCs w:val="22"/>
        </w:rPr>
        <w:t>1.11.14.</w:t>
      </w:r>
      <w:r w:rsidR="00E6033E">
        <w:rPr>
          <w:sz w:val="22"/>
          <w:szCs w:val="22"/>
        </w:rPr>
        <w:t> </w:t>
      </w:r>
      <w:r w:rsidRPr="00706CC7">
        <w:rPr>
          <w:sz w:val="22"/>
          <w:szCs w:val="22"/>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706CC7" w:rsidRDefault="00E42EE0" w:rsidP="00137459">
      <w:pPr>
        <w:spacing w:after="60"/>
        <w:ind w:firstLine="567"/>
        <w:jc w:val="both"/>
        <w:rPr>
          <w:sz w:val="22"/>
          <w:szCs w:val="22"/>
        </w:rPr>
      </w:pPr>
      <w:r w:rsidRPr="00706CC7">
        <w:rPr>
          <w:sz w:val="22"/>
          <w:szCs w:val="22"/>
        </w:rPr>
        <w:t>1.11.15.</w:t>
      </w:r>
      <w:r w:rsidR="00E6033E">
        <w:rPr>
          <w:sz w:val="22"/>
          <w:szCs w:val="22"/>
        </w:rPr>
        <w:t> </w:t>
      </w:r>
      <w:r w:rsidRPr="00706CC7">
        <w:rPr>
          <w:sz w:val="22"/>
          <w:szCs w:val="22"/>
        </w:rPr>
        <w:t>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706CC7" w:rsidRDefault="00E42EE0" w:rsidP="00137459">
      <w:pPr>
        <w:spacing w:after="60"/>
        <w:ind w:firstLine="567"/>
        <w:jc w:val="both"/>
        <w:rPr>
          <w:sz w:val="22"/>
          <w:szCs w:val="22"/>
        </w:rPr>
      </w:pPr>
      <w:r w:rsidRPr="00706CC7">
        <w:rPr>
          <w:sz w:val="22"/>
          <w:szCs w:val="22"/>
        </w:rPr>
        <w:t>1.11.16.</w:t>
      </w:r>
      <w:r w:rsidR="00E6033E">
        <w:rPr>
          <w:sz w:val="22"/>
          <w:szCs w:val="22"/>
        </w:rPr>
        <w:t> </w:t>
      </w:r>
      <w:r w:rsidRPr="00706CC7">
        <w:rPr>
          <w:sz w:val="22"/>
          <w:szCs w:val="22"/>
        </w:rPr>
        <w:t>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706CC7">
        <w:rPr>
          <w:sz w:val="22"/>
          <w:szCs w:val="22"/>
        </w:rPr>
        <w:t>,</w:t>
      </w:r>
      <w:r w:rsidRPr="00706CC7">
        <w:rPr>
          <w:sz w:val="22"/>
          <w:szCs w:val="22"/>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706CC7" w:rsidRDefault="00E42EE0" w:rsidP="00137459">
      <w:pPr>
        <w:spacing w:after="60"/>
        <w:ind w:firstLine="567"/>
        <w:jc w:val="both"/>
        <w:rPr>
          <w:sz w:val="22"/>
          <w:szCs w:val="22"/>
        </w:rPr>
      </w:pPr>
      <w:r w:rsidRPr="00706CC7">
        <w:rPr>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706CC7" w:rsidRDefault="00E42EE0" w:rsidP="00137459">
      <w:pPr>
        <w:spacing w:after="60"/>
        <w:ind w:firstLine="567"/>
        <w:jc w:val="both"/>
        <w:rPr>
          <w:sz w:val="22"/>
          <w:szCs w:val="22"/>
        </w:rPr>
      </w:pPr>
      <w:r w:rsidRPr="00706CC7">
        <w:rPr>
          <w:sz w:val="22"/>
          <w:szCs w:val="22"/>
        </w:rPr>
        <w:t>1.11.17.</w:t>
      </w:r>
      <w:r w:rsidR="00E6033E">
        <w:rPr>
          <w:sz w:val="22"/>
          <w:szCs w:val="22"/>
        </w:rPr>
        <w:t> </w:t>
      </w:r>
      <w:r w:rsidRPr="00706CC7">
        <w:rPr>
          <w:sz w:val="22"/>
          <w:szCs w:val="22"/>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исполнено</w:t>
      </w:r>
      <w:r w:rsidR="00E6033E" w:rsidRPr="00E6033E">
        <w:rPr>
          <w:sz w:val="22"/>
          <w:szCs w:val="22"/>
        </w:rPr>
        <w:t xml:space="preserve"> </w:t>
      </w:r>
      <w:r w:rsidR="00E6033E" w:rsidRPr="00706CC7">
        <w:rPr>
          <w:sz w:val="22"/>
          <w:szCs w:val="22"/>
        </w:rPr>
        <w:t>ненадлежащ</w:t>
      </w:r>
      <w:r w:rsidR="00E6033E">
        <w:rPr>
          <w:sz w:val="22"/>
          <w:szCs w:val="22"/>
        </w:rPr>
        <w:t>им образом</w:t>
      </w:r>
      <w:r w:rsidRPr="00706CC7">
        <w:rPr>
          <w:sz w:val="22"/>
          <w:szCs w:val="22"/>
        </w:rPr>
        <w:t>,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E42EE0" w:rsidRPr="00706CC7" w:rsidRDefault="00E42EE0" w:rsidP="00137459">
      <w:pPr>
        <w:spacing w:after="60"/>
        <w:ind w:firstLine="567"/>
        <w:jc w:val="both"/>
        <w:rPr>
          <w:sz w:val="22"/>
          <w:szCs w:val="22"/>
        </w:rPr>
      </w:pPr>
      <w:r w:rsidRPr="00706CC7">
        <w:rPr>
          <w:sz w:val="22"/>
          <w:szCs w:val="22"/>
        </w:rPr>
        <w:t>Поставщик освобождается от уплаты неустойки (штрафа, пеней), если докажет, что ненадлежащее исполнение обязательства или пр</w:t>
      </w:r>
      <w:r w:rsidR="00AF2017" w:rsidRPr="00706CC7">
        <w:rPr>
          <w:sz w:val="22"/>
          <w:szCs w:val="22"/>
        </w:rPr>
        <w:t>осрочка его исполнения произошли</w:t>
      </w:r>
      <w:r w:rsidRPr="00706CC7">
        <w:rPr>
          <w:sz w:val="22"/>
          <w:szCs w:val="22"/>
        </w:rPr>
        <w:t xml:space="preserve"> вследствие обстоятельств непреодолимой силы или по вине Заказчика.</w:t>
      </w:r>
    </w:p>
    <w:p w:rsidR="00E42EE0" w:rsidRPr="00706CC7" w:rsidRDefault="00E42EE0" w:rsidP="00137459">
      <w:pPr>
        <w:spacing w:after="60"/>
        <w:ind w:firstLine="567"/>
        <w:jc w:val="both"/>
        <w:rPr>
          <w:sz w:val="22"/>
          <w:szCs w:val="22"/>
        </w:rPr>
      </w:pPr>
      <w:r w:rsidRPr="00706CC7">
        <w:rPr>
          <w:sz w:val="22"/>
          <w:szCs w:val="22"/>
        </w:rPr>
        <w:t>1.11.18.</w:t>
      </w:r>
      <w:r w:rsidR="00E6033E">
        <w:rPr>
          <w:sz w:val="22"/>
          <w:szCs w:val="22"/>
        </w:rPr>
        <w:t> </w:t>
      </w:r>
      <w:r w:rsidRPr="00706CC7">
        <w:rPr>
          <w:sz w:val="22"/>
          <w:szCs w:val="22"/>
        </w:rPr>
        <w:t>С учетом особенностей предмета закупки в договоре могут устанавливаться иные меры ответственности за нарушение его условий.</w:t>
      </w:r>
    </w:p>
    <w:p w:rsidR="00E42EE0" w:rsidRPr="00706CC7" w:rsidRDefault="00E42EE0" w:rsidP="00137459">
      <w:pPr>
        <w:spacing w:after="60"/>
        <w:ind w:firstLine="567"/>
        <w:jc w:val="both"/>
        <w:rPr>
          <w:sz w:val="22"/>
          <w:szCs w:val="22"/>
        </w:rPr>
      </w:pPr>
      <w:r w:rsidRPr="00706CC7">
        <w:rPr>
          <w:sz w:val="22"/>
          <w:szCs w:val="22"/>
        </w:rPr>
        <w:lastRenderedPageBreak/>
        <w:t>1.11.19.</w:t>
      </w:r>
      <w:r w:rsidR="00E6033E">
        <w:rPr>
          <w:sz w:val="22"/>
          <w:szCs w:val="22"/>
        </w:rPr>
        <w:t> </w:t>
      </w:r>
      <w:r w:rsidRPr="00706CC7">
        <w:rPr>
          <w:sz w:val="22"/>
          <w:szCs w:val="22"/>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E6033E" w:rsidRDefault="00E42EE0" w:rsidP="00E6033E">
      <w:pPr>
        <w:spacing w:before="240" w:after="240"/>
        <w:jc w:val="center"/>
        <w:outlineLvl w:val="1"/>
        <w:rPr>
          <w:sz w:val="26"/>
          <w:szCs w:val="26"/>
        </w:rPr>
      </w:pPr>
      <w:bookmarkStart w:id="36" w:name="P500"/>
      <w:bookmarkEnd w:id="36"/>
      <w:r w:rsidRPr="00E6033E">
        <w:rPr>
          <w:sz w:val="26"/>
          <w:szCs w:val="26"/>
        </w:rPr>
        <w:t>1.12. Реестр заключенных договоров</w:t>
      </w:r>
    </w:p>
    <w:p w:rsidR="00E42EE0" w:rsidRPr="00706CC7" w:rsidRDefault="00E42EE0" w:rsidP="00137459">
      <w:pPr>
        <w:spacing w:after="60"/>
        <w:ind w:firstLine="567"/>
        <w:jc w:val="both"/>
        <w:rPr>
          <w:sz w:val="22"/>
          <w:szCs w:val="22"/>
        </w:rPr>
      </w:pPr>
      <w:r w:rsidRPr="00706CC7">
        <w:rPr>
          <w:sz w:val="22"/>
          <w:szCs w:val="22"/>
        </w:rPr>
        <w:t>1.12.1.</w:t>
      </w:r>
      <w:r w:rsidR="00E6033E">
        <w:rPr>
          <w:sz w:val="22"/>
          <w:szCs w:val="22"/>
        </w:rPr>
        <w:t> </w:t>
      </w:r>
      <w:r w:rsidRPr="00706CC7">
        <w:rPr>
          <w:sz w:val="22"/>
          <w:szCs w:val="22"/>
        </w:rPr>
        <w:t xml:space="preserve">При формировании информации и документов для реестра договоров Заказчик руководствуется </w:t>
      </w:r>
      <w:r w:rsidR="00E6033E">
        <w:rPr>
          <w:sz w:val="22"/>
          <w:szCs w:val="22"/>
        </w:rPr>
        <w:t>п</w:t>
      </w:r>
      <w:r w:rsidRPr="00706CC7">
        <w:rPr>
          <w:sz w:val="22"/>
          <w:szCs w:val="22"/>
        </w:rPr>
        <w:t xml:space="preserve">остановлением Правительства РФ от 31.10.2014 </w:t>
      </w:r>
      <w:r w:rsidR="00E6033E">
        <w:rPr>
          <w:sz w:val="22"/>
          <w:szCs w:val="22"/>
        </w:rPr>
        <w:t>№</w:t>
      </w:r>
      <w:r w:rsidRPr="00706CC7">
        <w:rPr>
          <w:sz w:val="22"/>
          <w:szCs w:val="22"/>
        </w:rPr>
        <w:t xml:space="preserve"> 1132 </w:t>
      </w:r>
      <w:r w:rsidR="00E6033E">
        <w:rPr>
          <w:sz w:val="22"/>
          <w:szCs w:val="22"/>
        </w:rPr>
        <w:t>«</w:t>
      </w:r>
      <w:r w:rsidRPr="00706CC7">
        <w:rPr>
          <w:sz w:val="22"/>
          <w:szCs w:val="22"/>
        </w:rPr>
        <w:t>О порядке ведения реестра договоров, заключенных заказчиками по результатам закупки</w:t>
      </w:r>
      <w:r w:rsidR="00E6033E">
        <w:rPr>
          <w:sz w:val="22"/>
          <w:szCs w:val="22"/>
        </w:rPr>
        <w:t>»</w:t>
      </w:r>
      <w:r w:rsidRPr="00706CC7">
        <w:rPr>
          <w:sz w:val="22"/>
          <w:szCs w:val="22"/>
        </w:rPr>
        <w:t xml:space="preserve"> и </w:t>
      </w:r>
      <w:r w:rsidR="00E6033E">
        <w:rPr>
          <w:sz w:val="22"/>
          <w:szCs w:val="22"/>
        </w:rPr>
        <w:t>п</w:t>
      </w:r>
      <w:r w:rsidRPr="00706CC7">
        <w:rPr>
          <w:sz w:val="22"/>
          <w:szCs w:val="22"/>
        </w:rPr>
        <w:t xml:space="preserve">риказом Минфина России от 29.12.2014 </w:t>
      </w:r>
      <w:r w:rsidR="00E6033E">
        <w:rPr>
          <w:sz w:val="22"/>
          <w:szCs w:val="22"/>
        </w:rPr>
        <w:t>№</w:t>
      </w:r>
      <w:r w:rsidRPr="00706CC7">
        <w:rPr>
          <w:sz w:val="22"/>
          <w:szCs w:val="22"/>
        </w:rPr>
        <w:t xml:space="preserve"> 173н </w:t>
      </w:r>
      <w:r w:rsidR="00E6033E">
        <w:rPr>
          <w:sz w:val="22"/>
          <w:szCs w:val="22"/>
        </w:rPr>
        <w:t>«</w:t>
      </w:r>
      <w:r w:rsidRPr="00706CC7">
        <w:rPr>
          <w:sz w:val="22"/>
          <w:szCs w:val="22"/>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6033E">
        <w:rPr>
          <w:sz w:val="22"/>
          <w:szCs w:val="22"/>
        </w:rPr>
        <w:t>»</w:t>
      </w:r>
      <w:r w:rsidRPr="00706CC7">
        <w:rPr>
          <w:sz w:val="22"/>
          <w:szCs w:val="22"/>
        </w:rPr>
        <w:t>.</w:t>
      </w:r>
    </w:p>
    <w:p w:rsidR="00E42EE0" w:rsidRPr="00706CC7" w:rsidRDefault="00E42EE0" w:rsidP="00137459">
      <w:pPr>
        <w:spacing w:after="60"/>
        <w:ind w:firstLine="567"/>
        <w:jc w:val="both"/>
        <w:rPr>
          <w:sz w:val="22"/>
          <w:szCs w:val="22"/>
        </w:rPr>
      </w:pPr>
      <w:r w:rsidRPr="00706CC7">
        <w:rPr>
          <w:sz w:val="22"/>
          <w:szCs w:val="22"/>
        </w:rPr>
        <w:t>1.12.2.</w:t>
      </w:r>
      <w:r w:rsidR="00E6033E">
        <w:rPr>
          <w:sz w:val="22"/>
          <w:szCs w:val="22"/>
        </w:rPr>
        <w:t> </w:t>
      </w:r>
      <w:r w:rsidRPr="00706CC7">
        <w:rPr>
          <w:sz w:val="22"/>
          <w:szCs w:val="22"/>
        </w:rPr>
        <w:t>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706CC7" w:rsidRDefault="00E42EE0" w:rsidP="00137459">
      <w:pPr>
        <w:spacing w:after="60"/>
        <w:ind w:firstLine="567"/>
        <w:jc w:val="both"/>
        <w:rPr>
          <w:sz w:val="22"/>
          <w:szCs w:val="22"/>
        </w:rPr>
      </w:pPr>
      <w:r w:rsidRPr="00706CC7">
        <w:rPr>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706CC7" w:rsidRDefault="00E42EE0" w:rsidP="00137459">
      <w:pPr>
        <w:spacing w:after="60"/>
        <w:ind w:firstLine="567"/>
        <w:jc w:val="both"/>
        <w:rPr>
          <w:sz w:val="22"/>
          <w:szCs w:val="22"/>
        </w:rPr>
      </w:pPr>
      <w:r w:rsidRPr="00706CC7">
        <w:rPr>
          <w:sz w:val="22"/>
          <w:szCs w:val="22"/>
        </w:rPr>
        <w:t>1.12.3.</w:t>
      </w:r>
      <w:r w:rsidR="00E6033E">
        <w:rPr>
          <w:sz w:val="22"/>
          <w:szCs w:val="22"/>
        </w:rPr>
        <w:t> </w:t>
      </w:r>
      <w:r w:rsidRPr="00706CC7">
        <w:rPr>
          <w:sz w:val="22"/>
          <w:szCs w:val="22"/>
        </w:rPr>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706CC7" w:rsidRDefault="00E42EE0" w:rsidP="00137459">
      <w:pPr>
        <w:spacing w:after="60"/>
        <w:ind w:firstLine="567"/>
        <w:jc w:val="both"/>
        <w:rPr>
          <w:sz w:val="22"/>
          <w:szCs w:val="22"/>
        </w:rPr>
      </w:pPr>
      <w:r w:rsidRPr="00706CC7">
        <w:rPr>
          <w:sz w:val="22"/>
          <w:szCs w:val="22"/>
        </w:rPr>
        <w:t>1.12.4.</w:t>
      </w:r>
      <w:r w:rsidR="00E6033E">
        <w:rPr>
          <w:sz w:val="22"/>
          <w:szCs w:val="22"/>
        </w:rPr>
        <w:t> </w:t>
      </w:r>
      <w:r w:rsidRPr="00706CC7">
        <w:rPr>
          <w:sz w:val="22"/>
          <w:szCs w:val="22"/>
        </w:rPr>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706CC7" w:rsidRDefault="00E42EE0" w:rsidP="00137459">
      <w:pPr>
        <w:spacing w:after="60"/>
        <w:ind w:firstLine="567"/>
        <w:jc w:val="both"/>
        <w:rPr>
          <w:sz w:val="22"/>
          <w:szCs w:val="22"/>
        </w:rPr>
      </w:pPr>
      <w:r w:rsidRPr="00706CC7">
        <w:rPr>
          <w:sz w:val="22"/>
          <w:szCs w:val="22"/>
        </w:rPr>
        <w:t>1.12.5.</w:t>
      </w:r>
      <w:r w:rsidR="00E6033E">
        <w:rPr>
          <w:sz w:val="22"/>
          <w:szCs w:val="22"/>
        </w:rPr>
        <w:t> </w:t>
      </w:r>
      <w:r w:rsidRPr="00706CC7">
        <w:rPr>
          <w:sz w:val="22"/>
          <w:szCs w:val="22"/>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706CC7" w:rsidRDefault="00E42EE0" w:rsidP="00137459">
      <w:pPr>
        <w:spacing w:after="60"/>
        <w:ind w:firstLine="567"/>
        <w:jc w:val="both"/>
        <w:rPr>
          <w:sz w:val="22"/>
          <w:szCs w:val="22"/>
        </w:rPr>
      </w:pPr>
      <w:r w:rsidRPr="00706CC7">
        <w:rPr>
          <w:sz w:val="22"/>
          <w:szCs w:val="22"/>
        </w:rPr>
        <w:t>1.12.6.</w:t>
      </w:r>
      <w:r w:rsidR="00E6033E">
        <w:rPr>
          <w:sz w:val="22"/>
          <w:szCs w:val="22"/>
        </w:rPr>
        <w:t> </w:t>
      </w:r>
      <w:r w:rsidRPr="00706CC7">
        <w:rPr>
          <w:sz w:val="22"/>
          <w:szCs w:val="22"/>
        </w:rPr>
        <w:t xml:space="preserve">В реестр договоров не вносятся сведения и не передаются документы, которые в соответствии с </w:t>
      </w:r>
      <w:r w:rsidR="00E6033E">
        <w:rPr>
          <w:sz w:val="22"/>
          <w:szCs w:val="22"/>
        </w:rPr>
        <w:t>Федеральным з</w:t>
      </w:r>
      <w:r w:rsidRPr="00706CC7">
        <w:rPr>
          <w:sz w:val="22"/>
          <w:szCs w:val="22"/>
        </w:rPr>
        <w:t xml:space="preserve">аконом </w:t>
      </w:r>
      <w:r w:rsidR="00E6033E">
        <w:rPr>
          <w:sz w:val="22"/>
          <w:szCs w:val="22"/>
        </w:rPr>
        <w:t>№</w:t>
      </w:r>
      <w:r w:rsidRPr="00706CC7">
        <w:rPr>
          <w:sz w:val="22"/>
          <w:szCs w:val="22"/>
        </w:rPr>
        <w:t xml:space="preserve"> 223-ФЗ не подлежат размещению в ЕИС.</w:t>
      </w:r>
    </w:p>
    <w:p w:rsidR="00E42EE0" w:rsidRPr="00E6033E" w:rsidRDefault="00E42EE0" w:rsidP="00E6033E">
      <w:pPr>
        <w:adjustRightInd w:val="0"/>
        <w:spacing w:before="240" w:after="240"/>
        <w:jc w:val="center"/>
        <w:outlineLvl w:val="0"/>
        <w:rPr>
          <w:b/>
          <w:sz w:val="26"/>
          <w:szCs w:val="26"/>
        </w:rPr>
      </w:pPr>
      <w:r w:rsidRPr="00E6033E">
        <w:rPr>
          <w:b/>
          <w:sz w:val="26"/>
          <w:szCs w:val="26"/>
        </w:rPr>
        <w:t>2. Закупка путем проведения открытого конкурса</w:t>
      </w:r>
    </w:p>
    <w:p w:rsidR="00E42EE0" w:rsidRPr="00E6033E" w:rsidRDefault="00E42EE0" w:rsidP="00E6033E">
      <w:pPr>
        <w:adjustRightInd w:val="0"/>
        <w:spacing w:before="240" w:after="240"/>
        <w:jc w:val="center"/>
        <w:outlineLvl w:val="1"/>
        <w:rPr>
          <w:sz w:val="26"/>
          <w:szCs w:val="26"/>
        </w:rPr>
      </w:pPr>
      <w:bookmarkStart w:id="37" w:name="Par518"/>
      <w:bookmarkEnd w:id="37"/>
      <w:r w:rsidRPr="00E6033E">
        <w:rPr>
          <w:sz w:val="26"/>
          <w:szCs w:val="26"/>
        </w:rPr>
        <w:t>2.1. Открытый конкурс на право заключения договора</w:t>
      </w:r>
    </w:p>
    <w:p w:rsidR="00E42EE0" w:rsidRPr="00706CC7" w:rsidRDefault="00E42EE0" w:rsidP="00137459">
      <w:pPr>
        <w:adjustRightInd w:val="0"/>
        <w:spacing w:after="60"/>
        <w:ind w:firstLine="567"/>
        <w:jc w:val="both"/>
        <w:rPr>
          <w:sz w:val="22"/>
          <w:szCs w:val="22"/>
        </w:rPr>
      </w:pPr>
      <w:r w:rsidRPr="00706CC7">
        <w:rPr>
          <w:sz w:val="22"/>
          <w:szCs w:val="22"/>
        </w:rPr>
        <w:t>2.1.1.</w:t>
      </w:r>
      <w:r w:rsidR="00E6033E">
        <w:rPr>
          <w:sz w:val="22"/>
          <w:szCs w:val="22"/>
        </w:rPr>
        <w:t> </w:t>
      </w:r>
      <w:r w:rsidRPr="00706CC7">
        <w:rPr>
          <w:sz w:val="22"/>
          <w:szCs w:val="22"/>
        </w:rPr>
        <w:t>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2.1.2.</w:t>
      </w:r>
      <w:r w:rsidR="00E6033E">
        <w:rPr>
          <w:sz w:val="22"/>
          <w:szCs w:val="22"/>
        </w:rPr>
        <w:t> </w:t>
      </w:r>
      <w:r w:rsidRPr="00706CC7">
        <w:rPr>
          <w:sz w:val="22"/>
          <w:szCs w:val="22"/>
        </w:rPr>
        <w:t>Не допускается взимать с участников плату за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2.1.3.</w:t>
      </w:r>
      <w:r w:rsidR="00E6033E">
        <w:rPr>
          <w:sz w:val="22"/>
          <w:szCs w:val="22"/>
        </w:rPr>
        <w:t> </w:t>
      </w:r>
      <w:r w:rsidRPr="00706CC7">
        <w:rPr>
          <w:sz w:val="22"/>
          <w:szCs w:val="22"/>
        </w:rPr>
        <w:t>Заказчик размещает в ЕИС извещение о проведении конкурса и конкурсную документацию</w:t>
      </w:r>
      <w:r w:rsidR="004C1168" w:rsidRPr="00706CC7">
        <w:rPr>
          <w:sz w:val="22"/>
          <w:szCs w:val="22"/>
        </w:rPr>
        <w:t xml:space="preserve"> не менее чем за 15</w:t>
      </w:r>
      <w:r w:rsidRPr="00706CC7">
        <w:rPr>
          <w:sz w:val="22"/>
          <w:szCs w:val="22"/>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E6033E" w:rsidRDefault="00E42EE0" w:rsidP="00E6033E">
      <w:pPr>
        <w:adjustRightInd w:val="0"/>
        <w:spacing w:before="240" w:after="240"/>
        <w:jc w:val="center"/>
        <w:outlineLvl w:val="1"/>
        <w:rPr>
          <w:sz w:val="26"/>
          <w:szCs w:val="26"/>
        </w:rPr>
      </w:pPr>
      <w:bookmarkStart w:id="38" w:name="Par524"/>
      <w:bookmarkEnd w:id="38"/>
      <w:r w:rsidRPr="00E6033E">
        <w:rPr>
          <w:sz w:val="26"/>
          <w:szCs w:val="26"/>
        </w:rPr>
        <w:t>2.2. Извещение о проведении конкурса</w:t>
      </w:r>
    </w:p>
    <w:p w:rsidR="00E42EE0" w:rsidRPr="00706CC7" w:rsidRDefault="00E42EE0" w:rsidP="00137459">
      <w:pPr>
        <w:adjustRightInd w:val="0"/>
        <w:spacing w:after="60"/>
        <w:ind w:firstLine="567"/>
        <w:jc w:val="both"/>
        <w:rPr>
          <w:sz w:val="22"/>
          <w:szCs w:val="22"/>
        </w:rPr>
      </w:pPr>
      <w:r w:rsidRPr="00706CC7">
        <w:rPr>
          <w:sz w:val="22"/>
          <w:szCs w:val="22"/>
        </w:rPr>
        <w:t>2.2.1.</w:t>
      </w:r>
      <w:r w:rsidR="00E6033E">
        <w:rPr>
          <w:sz w:val="22"/>
          <w:szCs w:val="22"/>
        </w:rPr>
        <w:t> </w:t>
      </w:r>
      <w:r w:rsidRPr="00706CC7">
        <w:rPr>
          <w:sz w:val="22"/>
          <w:szCs w:val="22"/>
        </w:rPr>
        <w:t xml:space="preserve">В извещении о проведении открытого конкурса должны быть указаны сведения в соответствии с п. 1.8.7 настоящего Положения. </w:t>
      </w:r>
    </w:p>
    <w:p w:rsidR="00E42EE0" w:rsidRPr="00706CC7" w:rsidRDefault="00E42EE0" w:rsidP="00137459">
      <w:pPr>
        <w:adjustRightInd w:val="0"/>
        <w:spacing w:after="60"/>
        <w:ind w:firstLine="567"/>
        <w:jc w:val="both"/>
        <w:rPr>
          <w:sz w:val="22"/>
          <w:szCs w:val="22"/>
        </w:rPr>
      </w:pPr>
      <w:r w:rsidRPr="00706CC7">
        <w:rPr>
          <w:sz w:val="22"/>
          <w:szCs w:val="22"/>
        </w:rPr>
        <w:t>2.2.2.</w:t>
      </w:r>
      <w:r w:rsidR="00E6033E">
        <w:rPr>
          <w:sz w:val="22"/>
          <w:szCs w:val="22"/>
        </w:rPr>
        <w:t> </w:t>
      </w:r>
      <w:r w:rsidRPr="00706CC7">
        <w:rPr>
          <w:sz w:val="22"/>
          <w:szCs w:val="22"/>
        </w:rPr>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2.2.3.</w:t>
      </w:r>
      <w:r w:rsidR="00E6033E">
        <w:rPr>
          <w:sz w:val="22"/>
          <w:szCs w:val="22"/>
        </w:rPr>
        <w:t> </w:t>
      </w:r>
      <w:r w:rsidRPr="00706CC7">
        <w:rPr>
          <w:sz w:val="22"/>
          <w:szCs w:val="22"/>
        </w:rPr>
        <w:t>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706CC7" w:rsidRDefault="00E42EE0" w:rsidP="00137459">
      <w:pPr>
        <w:adjustRightInd w:val="0"/>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E6033E" w:rsidRDefault="00E42EE0" w:rsidP="00E6033E">
      <w:pPr>
        <w:adjustRightInd w:val="0"/>
        <w:spacing w:before="240" w:after="240"/>
        <w:jc w:val="center"/>
        <w:outlineLvl w:val="1"/>
        <w:rPr>
          <w:sz w:val="26"/>
          <w:szCs w:val="26"/>
        </w:rPr>
      </w:pPr>
      <w:bookmarkStart w:id="39" w:name="Par542"/>
      <w:bookmarkEnd w:id="39"/>
      <w:r w:rsidRPr="00E6033E">
        <w:rPr>
          <w:sz w:val="26"/>
          <w:szCs w:val="26"/>
        </w:rPr>
        <w:lastRenderedPageBreak/>
        <w:t>2.3. Конкурсная документация</w:t>
      </w:r>
    </w:p>
    <w:p w:rsidR="00E42EE0" w:rsidRPr="00706CC7" w:rsidRDefault="00E6033E" w:rsidP="00137459">
      <w:pPr>
        <w:adjustRightInd w:val="0"/>
        <w:spacing w:after="60"/>
        <w:ind w:firstLine="567"/>
        <w:jc w:val="both"/>
        <w:rPr>
          <w:sz w:val="22"/>
          <w:szCs w:val="22"/>
        </w:rPr>
      </w:pPr>
      <w:r>
        <w:rPr>
          <w:sz w:val="22"/>
          <w:szCs w:val="22"/>
        </w:rPr>
        <w:t>2.3.1. </w:t>
      </w:r>
      <w:r w:rsidR="00E42EE0" w:rsidRPr="00706CC7">
        <w:rPr>
          <w:sz w:val="22"/>
          <w:szCs w:val="22"/>
        </w:rPr>
        <w:t>Конкурсная документация должна содержать сведения, предусмотренные п. 1.8.2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2.3.2.</w:t>
      </w:r>
      <w:r w:rsidR="00E6033E">
        <w:rPr>
          <w:sz w:val="22"/>
          <w:szCs w:val="22"/>
        </w:rPr>
        <w:t> </w:t>
      </w:r>
      <w:r w:rsidRPr="00706CC7">
        <w:rPr>
          <w:sz w:val="22"/>
          <w:szCs w:val="22"/>
        </w:rPr>
        <w:t>Заказчик вправе предусмотреть в конкурсной документации условие о проведении переторжки в соответствии с п. 2.8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2.3.3.</w:t>
      </w:r>
      <w:r w:rsidR="00E6033E">
        <w:rPr>
          <w:sz w:val="22"/>
          <w:szCs w:val="22"/>
        </w:rPr>
        <w:t> </w:t>
      </w:r>
      <w:r w:rsidRPr="00706CC7">
        <w:rPr>
          <w:sz w:val="22"/>
          <w:szCs w:val="22"/>
        </w:rPr>
        <w:t>К извещению, конкурсной документации должен быть приложен проект договора, являющийся их неотъемлемой частью.</w:t>
      </w:r>
    </w:p>
    <w:p w:rsidR="00E42EE0" w:rsidRPr="00706CC7" w:rsidRDefault="00E42EE0" w:rsidP="00137459">
      <w:pPr>
        <w:adjustRightInd w:val="0"/>
        <w:spacing w:after="60"/>
        <w:ind w:firstLine="567"/>
        <w:jc w:val="both"/>
        <w:rPr>
          <w:sz w:val="22"/>
          <w:szCs w:val="22"/>
        </w:rPr>
      </w:pPr>
      <w:r w:rsidRPr="00706CC7">
        <w:rPr>
          <w:sz w:val="22"/>
          <w:szCs w:val="22"/>
        </w:rPr>
        <w:t>2.3.4.</w:t>
      </w:r>
      <w:r w:rsidR="00E6033E">
        <w:rPr>
          <w:sz w:val="22"/>
          <w:szCs w:val="22"/>
        </w:rPr>
        <w:t> </w:t>
      </w:r>
      <w:r w:rsidRPr="00706CC7">
        <w:rPr>
          <w:sz w:val="22"/>
          <w:szCs w:val="22"/>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706CC7" w:rsidRDefault="00E42EE0" w:rsidP="00137459">
      <w:pPr>
        <w:adjustRightInd w:val="0"/>
        <w:spacing w:after="60"/>
        <w:ind w:firstLine="567"/>
        <w:jc w:val="both"/>
        <w:rPr>
          <w:sz w:val="22"/>
          <w:szCs w:val="22"/>
        </w:rPr>
      </w:pPr>
      <w:r w:rsidRPr="00706CC7">
        <w:rPr>
          <w:sz w:val="22"/>
          <w:szCs w:val="22"/>
        </w:rPr>
        <w:t>2.3.5</w:t>
      </w:r>
      <w:r w:rsidR="00AF2017" w:rsidRPr="00706CC7">
        <w:rPr>
          <w:sz w:val="22"/>
          <w:szCs w:val="22"/>
        </w:rPr>
        <w:t>.</w:t>
      </w:r>
      <w:r w:rsidR="00E6033E">
        <w:rPr>
          <w:sz w:val="22"/>
          <w:szCs w:val="22"/>
        </w:rPr>
        <w:t> </w:t>
      </w:r>
      <w:r w:rsidRPr="00706CC7">
        <w:rPr>
          <w:sz w:val="22"/>
          <w:szCs w:val="22"/>
        </w:rPr>
        <w:t>Изменения, внесенные в конкурсную документацию, размещаются в ЕИС в порядке и сроки, указанные в п. 2.2.3 настоящего Положения.</w:t>
      </w:r>
    </w:p>
    <w:p w:rsidR="00E42EE0" w:rsidRPr="00E6033E" w:rsidRDefault="00E42EE0" w:rsidP="00E6033E">
      <w:pPr>
        <w:adjustRightInd w:val="0"/>
        <w:spacing w:before="240" w:after="240"/>
        <w:jc w:val="center"/>
        <w:outlineLvl w:val="1"/>
        <w:rPr>
          <w:sz w:val="26"/>
          <w:szCs w:val="26"/>
        </w:rPr>
      </w:pPr>
      <w:bookmarkStart w:id="40" w:name="Par550"/>
      <w:bookmarkEnd w:id="40"/>
      <w:r w:rsidRPr="00E6033E">
        <w:rPr>
          <w:sz w:val="26"/>
          <w:szCs w:val="26"/>
        </w:rPr>
        <w:t>2.4. Критерии оценки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2.4.1.</w:t>
      </w:r>
      <w:r w:rsidR="00E6033E">
        <w:rPr>
          <w:sz w:val="22"/>
          <w:szCs w:val="22"/>
        </w:rPr>
        <w:t> </w:t>
      </w:r>
      <w:r w:rsidRPr="00706CC7">
        <w:rPr>
          <w:sz w:val="22"/>
          <w:szCs w:val="22"/>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42EE0" w:rsidRPr="00706CC7" w:rsidRDefault="00E42EE0" w:rsidP="00137459">
      <w:pPr>
        <w:adjustRightInd w:val="0"/>
        <w:spacing w:after="60"/>
        <w:ind w:firstLine="567"/>
        <w:jc w:val="both"/>
        <w:rPr>
          <w:sz w:val="22"/>
          <w:szCs w:val="22"/>
        </w:rPr>
      </w:pPr>
      <w:bookmarkStart w:id="41" w:name="Par553"/>
      <w:bookmarkEnd w:id="41"/>
      <w:r w:rsidRPr="00706CC7">
        <w:rPr>
          <w:sz w:val="22"/>
          <w:szCs w:val="22"/>
        </w:rPr>
        <w:t>2.4.2.</w:t>
      </w:r>
      <w:r w:rsidR="00E6033E">
        <w:rPr>
          <w:sz w:val="22"/>
          <w:szCs w:val="22"/>
        </w:rPr>
        <w:t> </w:t>
      </w:r>
      <w:r w:rsidRPr="00706CC7">
        <w:rPr>
          <w:sz w:val="22"/>
          <w:szCs w:val="22"/>
        </w:rPr>
        <w:t>Критериями оценки заявок на участие в конкурсе могут быть:</w:t>
      </w:r>
    </w:p>
    <w:p w:rsidR="00E42EE0" w:rsidRPr="00706CC7" w:rsidRDefault="00E42EE0" w:rsidP="00137459">
      <w:pPr>
        <w:adjustRightInd w:val="0"/>
        <w:spacing w:after="60"/>
        <w:ind w:firstLine="567"/>
        <w:jc w:val="both"/>
        <w:rPr>
          <w:sz w:val="22"/>
          <w:szCs w:val="22"/>
        </w:rPr>
      </w:pPr>
      <w:bookmarkStart w:id="42" w:name="Par554"/>
      <w:bookmarkEnd w:id="42"/>
      <w:r w:rsidRPr="00706CC7">
        <w:rPr>
          <w:sz w:val="22"/>
          <w:szCs w:val="22"/>
        </w:rPr>
        <w:t>1)</w:t>
      </w:r>
      <w:r w:rsidR="00E6033E">
        <w:rPr>
          <w:sz w:val="22"/>
          <w:szCs w:val="22"/>
        </w:rPr>
        <w:t> </w:t>
      </w:r>
      <w:r w:rsidRPr="00706CC7">
        <w:rPr>
          <w:sz w:val="22"/>
          <w:szCs w:val="22"/>
        </w:rPr>
        <w:t>цена;</w:t>
      </w:r>
    </w:p>
    <w:p w:rsidR="00E42EE0" w:rsidRPr="00706CC7" w:rsidRDefault="00E42EE0" w:rsidP="00137459">
      <w:pPr>
        <w:adjustRightInd w:val="0"/>
        <w:spacing w:after="60"/>
        <w:ind w:firstLine="567"/>
        <w:jc w:val="both"/>
        <w:rPr>
          <w:sz w:val="22"/>
          <w:szCs w:val="22"/>
        </w:rPr>
      </w:pPr>
      <w:bookmarkStart w:id="43" w:name="Par555"/>
      <w:bookmarkEnd w:id="43"/>
      <w:r w:rsidRPr="00706CC7">
        <w:rPr>
          <w:sz w:val="22"/>
          <w:szCs w:val="22"/>
        </w:rPr>
        <w:t>2)</w:t>
      </w:r>
      <w:r w:rsidR="00E6033E">
        <w:rPr>
          <w:sz w:val="22"/>
          <w:szCs w:val="22"/>
        </w:rPr>
        <w:t> </w:t>
      </w:r>
      <w:r w:rsidRPr="00706CC7">
        <w:rPr>
          <w:sz w:val="22"/>
          <w:szCs w:val="22"/>
        </w:rPr>
        <w:t>качественные и (или) функциональные характеристики (потребительские свойства) товара, качество работ, услуг;</w:t>
      </w:r>
    </w:p>
    <w:p w:rsidR="00E42EE0" w:rsidRPr="00706CC7" w:rsidRDefault="00E42EE0" w:rsidP="00137459">
      <w:pPr>
        <w:adjustRightInd w:val="0"/>
        <w:spacing w:after="60"/>
        <w:ind w:firstLine="567"/>
        <w:jc w:val="both"/>
        <w:rPr>
          <w:sz w:val="22"/>
          <w:szCs w:val="22"/>
        </w:rPr>
      </w:pPr>
      <w:bookmarkStart w:id="44" w:name="Par556"/>
      <w:bookmarkEnd w:id="44"/>
      <w:r w:rsidRPr="00706CC7">
        <w:rPr>
          <w:sz w:val="22"/>
          <w:szCs w:val="22"/>
        </w:rPr>
        <w:t>3)</w:t>
      </w:r>
      <w:r w:rsidR="00E6033E">
        <w:rPr>
          <w:sz w:val="22"/>
          <w:szCs w:val="22"/>
        </w:rPr>
        <w:t> </w:t>
      </w:r>
      <w:r w:rsidRPr="00706CC7">
        <w:rPr>
          <w:sz w:val="22"/>
          <w:szCs w:val="22"/>
        </w:rPr>
        <w:t>расходы на эксплуатацию товара;</w:t>
      </w:r>
    </w:p>
    <w:p w:rsidR="00E42EE0" w:rsidRPr="00706CC7" w:rsidRDefault="00E42EE0" w:rsidP="00137459">
      <w:pPr>
        <w:adjustRightInd w:val="0"/>
        <w:spacing w:after="60"/>
        <w:ind w:firstLine="567"/>
        <w:jc w:val="both"/>
        <w:rPr>
          <w:sz w:val="22"/>
          <w:szCs w:val="22"/>
        </w:rPr>
      </w:pPr>
      <w:bookmarkStart w:id="45" w:name="Par557"/>
      <w:bookmarkEnd w:id="45"/>
      <w:r w:rsidRPr="00706CC7">
        <w:rPr>
          <w:sz w:val="22"/>
          <w:szCs w:val="22"/>
        </w:rPr>
        <w:t>4)</w:t>
      </w:r>
      <w:r w:rsidR="00E6033E">
        <w:rPr>
          <w:sz w:val="22"/>
          <w:szCs w:val="22"/>
        </w:rPr>
        <w:t> </w:t>
      </w:r>
      <w:r w:rsidRPr="00706CC7">
        <w:rPr>
          <w:sz w:val="22"/>
          <w:szCs w:val="22"/>
        </w:rPr>
        <w:t>расходы на техническое обслуживание товара;</w:t>
      </w:r>
    </w:p>
    <w:p w:rsidR="00E42EE0" w:rsidRPr="00706CC7" w:rsidRDefault="00E42EE0" w:rsidP="00137459">
      <w:pPr>
        <w:adjustRightInd w:val="0"/>
        <w:spacing w:after="60"/>
        <w:ind w:firstLine="567"/>
        <w:jc w:val="both"/>
        <w:rPr>
          <w:sz w:val="22"/>
          <w:szCs w:val="22"/>
        </w:rPr>
      </w:pPr>
      <w:bookmarkStart w:id="46" w:name="Par558"/>
      <w:bookmarkEnd w:id="46"/>
      <w:r w:rsidRPr="00706CC7">
        <w:rPr>
          <w:sz w:val="22"/>
          <w:szCs w:val="22"/>
        </w:rPr>
        <w:t>5)</w:t>
      </w:r>
      <w:r w:rsidR="00E6033E">
        <w:rPr>
          <w:sz w:val="22"/>
          <w:szCs w:val="22"/>
        </w:rPr>
        <w:t> </w:t>
      </w:r>
      <w:r w:rsidRPr="00706CC7">
        <w:rPr>
          <w:sz w:val="22"/>
          <w:szCs w:val="22"/>
        </w:rPr>
        <w:t>сроки (периоды) поставки товара, выполнения работ, оказания услуг;</w:t>
      </w:r>
    </w:p>
    <w:p w:rsidR="00E42EE0" w:rsidRPr="00706CC7" w:rsidRDefault="00E42EE0" w:rsidP="00137459">
      <w:pPr>
        <w:adjustRightInd w:val="0"/>
        <w:spacing w:after="60"/>
        <w:ind w:firstLine="567"/>
        <w:jc w:val="both"/>
        <w:rPr>
          <w:sz w:val="22"/>
          <w:szCs w:val="22"/>
        </w:rPr>
      </w:pPr>
      <w:bookmarkStart w:id="47" w:name="Par559"/>
      <w:bookmarkEnd w:id="47"/>
      <w:r w:rsidRPr="00706CC7">
        <w:rPr>
          <w:sz w:val="22"/>
          <w:szCs w:val="22"/>
        </w:rPr>
        <w:t>6)</w:t>
      </w:r>
      <w:r w:rsidR="00E6033E">
        <w:rPr>
          <w:sz w:val="22"/>
          <w:szCs w:val="22"/>
        </w:rPr>
        <w:t> </w:t>
      </w:r>
      <w:r w:rsidRPr="00706CC7">
        <w:rPr>
          <w:sz w:val="22"/>
          <w:szCs w:val="22"/>
        </w:rPr>
        <w:t>срок, на который предоставляются гарантии качества товара, работ, услуг;</w:t>
      </w:r>
    </w:p>
    <w:p w:rsidR="00E42EE0" w:rsidRPr="00706CC7" w:rsidRDefault="00E42EE0" w:rsidP="00137459">
      <w:pPr>
        <w:adjustRightInd w:val="0"/>
        <w:spacing w:after="60"/>
        <w:ind w:firstLine="567"/>
        <w:jc w:val="both"/>
        <w:rPr>
          <w:sz w:val="22"/>
          <w:szCs w:val="22"/>
        </w:rPr>
      </w:pPr>
      <w:bookmarkStart w:id="48" w:name="Par560"/>
      <w:bookmarkEnd w:id="48"/>
      <w:r w:rsidRPr="00706CC7">
        <w:rPr>
          <w:sz w:val="22"/>
          <w:szCs w:val="22"/>
        </w:rPr>
        <w:t>7)</w:t>
      </w:r>
      <w:r w:rsidR="00E6033E">
        <w:rPr>
          <w:sz w:val="22"/>
          <w:szCs w:val="22"/>
        </w:rPr>
        <w:t> </w:t>
      </w:r>
      <w:r w:rsidRPr="00706CC7">
        <w:rPr>
          <w:sz w:val="22"/>
          <w:szCs w:val="22"/>
        </w:rPr>
        <w:t>деловая репутация участника закупок;</w:t>
      </w:r>
    </w:p>
    <w:p w:rsidR="00E42EE0" w:rsidRPr="00706CC7" w:rsidRDefault="00E42EE0" w:rsidP="00137459">
      <w:pPr>
        <w:adjustRightInd w:val="0"/>
        <w:spacing w:after="60"/>
        <w:ind w:firstLine="567"/>
        <w:jc w:val="both"/>
        <w:rPr>
          <w:sz w:val="22"/>
          <w:szCs w:val="22"/>
        </w:rPr>
      </w:pPr>
      <w:r w:rsidRPr="00706CC7">
        <w:rPr>
          <w:sz w:val="22"/>
          <w:szCs w:val="22"/>
        </w:rPr>
        <w:t>8)</w:t>
      </w:r>
      <w:r w:rsidR="00E6033E">
        <w:rPr>
          <w:sz w:val="22"/>
          <w:szCs w:val="22"/>
        </w:rPr>
        <w:t> </w:t>
      </w:r>
      <w:r w:rsidRPr="00706CC7">
        <w:rPr>
          <w:sz w:val="22"/>
          <w:szCs w:val="22"/>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706CC7" w:rsidRDefault="00E42EE0" w:rsidP="00137459">
      <w:pPr>
        <w:adjustRightInd w:val="0"/>
        <w:spacing w:after="60"/>
        <w:ind w:firstLine="567"/>
        <w:jc w:val="both"/>
        <w:rPr>
          <w:sz w:val="22"/>
          <w:szCs w:val="22"/>
        </w:rPr>
      </w:pPr>
      <w:r w:rsidRPr="00706CC7">
        <w:rPr>
          <w:sz w:val="22"/>
          <w:szCs w:val="22"/>
        </w:rPr>
        <w:t>9)</w:t>
      </w:r>
      <w:r w:rsidR="00E6033E">
        <w:rPr>
          <w:sz w:val="22"/>
          <w:szCs w:val="22"/>
        </w:rPr>
        <w:t> </w:t>
      </w:r>
      <w:r w:rsidRPr="00706CC7">
        <w:rPr>
          <w:sz w:val="22"/>
          <w:szCs w:val="22"/>
        </w:rPr>
        <w:t>квалификация участника закупки;</w:t>
      </w:r>
    </w:p>
    <w:p w:rsidR="00E42EE0" w:rsidRPr="00706CC7" w:rsidRDefault="00E42EE0" w:rsidP="00137459">
      <w:pPr>
        <w:adjustRightInd w:val="0"/>
        <w:spacing w:after="60"/>
        <w:ind w:firstLine="567"/>
        <w:jc w:val="both"/>
        <w:rPr>
          <w:sz w:val="22"/>
          <w:szCs w:val="22"/>
        </w:rPr>
      </w:pPr>
      <w:bookmarkStart w:id="49" w:name="Par564"/>
      <w:bookmarkEnd w:id="49"/>
      <w:r w:rsidRPr="00706CC7">
        <w:rPr>
          <w:sz w:val="22"/>
          <w:szCs w:val="22"/>
        </w:rPr>
        <w:t>10)</w:t>
      </w:r>
      <w:r w:rsidR="00E6033E">
        <w:rPr>
          <w:sz w:val="22"/>
          <w:szCs w:val="22"/>
        </w:rPr>
        <w:t> </w:t>
      </w:r>
      <w:r w:rsidRPr="00706CC7">
        <w:rPr>
          <w:sz w:val="22"/>
          <w:szCs w:val="22"/>
        </w:rPr>
        <w:t>квалификация работников участника закупки.</w:t>
      </w:r>
    </w:p>
    <w:p w:rsidR="00E42EE0" w:rsidRPr="00706CC7" w:rsidRDefault="00E42EE0" w:rsidP="00137459">
      <w:pPr>
        <w:adjustRightInd w:val="0"/>
        <w:spacing w:after="60"/>
        <w:ind w:firstLine="567"/>
        <w:jc w:val="both"/>
        <w:rPr>
          <w:sz w:val="22"/>
          <w:szCs w:val="22"/>
        </w:rPr>
      </w:pPr>
      <w:bookmarkStart w:id="50" w:name="Par565"/>
      <w:bookmarkEnd w:id="50"/>
      <w:r w:rsidRPr="00706CC7">
        <w:rPr>
          <w:sz w:val="22"/>
          <w:szCs w:val="22"/>
        </w:rPr>
        <w:t>2.4.3.</w:t>
      </w:r>
      <w:r w:rsidR="00E6033E">
        <w:rPr>
          <w:sz w:val="22"/>
          <w:szCs w:val="22"/>
        </w:rPr>
        <w:t> </w:t>
      </w:r>
      <w:r w:rsidRPr="00706CC7">
        <w:rPr>
          <w:sz w:val="22"/>
          <w:szCs w:val="22"/>
        </w:rPr>
        <w:t>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706CC7" w:rsidRDefault="00E42EE0" w:rsidP="00137459">
      <w:pPr>
        <w:adjustRightInd w:val="0"/>
        <w:spacing w:after="60"/>
        <w:ind w:firstLine="567"/>
        <w:jc w:val="both"/>
        <w:rPr>
          <w:sz w:val="22"/>
          <w:szCs w:val="22"/>
        </w:rPr>
      </w:pPr>
      <w:r w:rsidRPr="00706CC7">
        <w:rPr>
          <w:sz w:val="22"/>
          <w:szCs w:val="22"/>
        </w:rPr>
        <w:t>2.4.4.</w:t>
      </w:r>
      <w:r w:rsidR="00E6033E">
        <w:rPr>
          <w:sz w:val="22"/>
          <w:szCs w:val="22"/>
        </w:rPr>
        <w:t> </w:t>
      </w:r>
      <w:r w:rsidRPr="00706CC7">
        <w:rPr>
          <w:sz w:val="22"/>
          <w:szCs w:val="22"/>
        </w:rPr>
        <w:t>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E42EE0" w:rsidRPr="00706CC7" w:rsidRDefault="00E42EE0" w:rsidP="00E6033E">
      <w:pPr>
        <w:adjustRightInd w:val="0"/>
        <w:spacing w:after="60"/>
        <w:jc w:val="center"/>
        <w:rPr>
          <w:sz w:val="22"/>
          <w:szCs w:val="22"/>
        </w:rPr>
      </w:pPr>
      <w:r w:rsidRPr="00706CC7">
        <w:rPr>
          <w:sz w:val="22"/>
          <w:szCs w:val="22"/>
        </w:rPr>
        <w:t>ЦБ</w:t>
      </w:r>
      <w:r w:rsidRPr="00E6033E">
        <w:rPr>
          <w:sz w:val="22"/>
          <w:szCs w:val="22"/>
          <w:vertAlign w:val="subscript"/>
        </w:rPr>
        <w:t>i</w:t>
      </w:r>
      <w:r w:rsidRPr="00706CC7">
        <w:rPr>
          <w:sz w:val="22"/>
          <w:szCs w:val="22"/>
        </w:rPr>
        <w:t xml:space="preserve"> = Ц</w:t>
      </w:r>
      <w:r w:rsidRPr="00E6033E">
        <w:rPr>
          <w:sz w:val="22"/>
          <w:szCs w:val="22"/>
          <w:vertAlign w:val="subscript"/>
        </w:rPr>
        <w:t>min</w:t>
      </w:r>
      <w:r w:rsidRPr="00706CC7">
        <w:rPr>
          <w:sz w:val="22"/>
          <w:szCs w:val="22"/>
        </w:rPr>
        <w:t xml:space="preserve"> / Ц</w:t>
      </w:r>
      <w:r w:rsidRPr="00E6033E">
        <w:rPr>
          <w:sz w:val="22"/>
          <w:szCs w:val="22"/>
          <w:vertAlign w:val="subscript"/>
        </w:rPr>
        <w:t>i</w:t>
      </w:r>
      <w:r w:rsidRPr="00706CC7">
        <w:rPr>
          <w:sz w:val="22"/>
          <w:szCs w:val="22"/>
        </w:rPr>
        <w:t xml:space="preserve"> x 100,</w:t>
      </w:r>
    </w:p>
    <w:p w:rsidR="00E6033E" w:rsidRDefault="006148E3" w:rsidP="00137459">
      <w:pPr>
        <w:adjustRightInd w:val="0"/>
        <w:spacing w:after="60"/>
        <w:ind w:firstLine="567"/>
        <w:jc w:val="both"/>
        <w:rPr>
          <w:sz w:val="22"/>
          <w:szCs w:val="22"/>
        </w:rPr>
      </w:pPr>
      <w:r>
        <w:rPr>
          <w:sz w:val="22"/>
          <w:szCs w:val="22"/>
        </w:rPr>
        <w:t>г</w:t>
      </w:r>
      <w:r w:rsidR="00E42EE0" w:rsidRPr="00706CC7">
        <w:rPr>
          <w:sz w:val="22"/>
          <w:szCs w:val="22"/>
        </w:rPr>
        <w:t>де</w:t>
      </w:r>
      <w:r>
        <w:rPr>
          <w:sz w:val="22"/>
          <w:szCs w:val="22"/>
        </w:rPr>
        <w:t>:</w:t>
      </w:r>
      <w:r w:rsidR="00E42EE0" w:rsidRPr="00706CC7">
        <w:rPr>
          <w:sz w:val="22"/>
          <w:szCs w:val="22"/>
        </w:rPr>
        <w:t xml:space="preserve"> </w:t>
      </w:r>
    </w:p>
    <w:p w:rsidR="00E42EE0" w:rsidRPr="00706CC7" w:rsidRDefault="00E42EE0" w:rsidP="00137459">
      <w:pPr>
        <w:adjustRightInd w:val="0"/>
        <w:spacing w:after="60"/>
        <w:ind w:firstLine="567"/>
        <w:jc w:val="both"/>
        <w:rPr>
          <w:sz w:val="22"/>
          <w:szCs w:val="22"/>
        </w:rPr>
      </w:pPr>
      <w:r w:rsidRPr="00706CC7">
        <w:rPr>
          <w:sz w:val="22"/>
          <w:szCs w:val="22"/>
        </w:rPr>
        <w:t>ЦБ</w:t>
      </w:r>
      <w:r w:rsidRPr="00E6033E">
        <w:rPr>
          <w:sz w:val="22"/>
          <w:szCs w:val="22"/>
          <w:vertAlign w:val="subscript"/>
        </w:rPr>
        <w:t>i</w:t>
      </w:r>
      <w:r w:rsidRPr="00706CC7">
        <w:rPr>
          <w:sz w:val="22"/>
          <w:szCs w:val="22"/>
        </w:rPr>
        <w:t xml:space="preserve"> - количество баллов по критерию;</w:t>
      </w:r>
    </w:p>
    <w:p w:rsidR="00E42EE0" w:rsidRPr="00706CC7" w:rsidRDefault="00E42EE0" w:rsidP="00137459">
      <w:pPr>
        <w:adjustRightInd w:val="0"/>
        <w:spacing w:after="60"/>
        <w:ind w:firstLine="567"/>
        <w:jc w:val="both"/>
        <w:rPr>
          <w:sz w:val="22"/>
          <w:szCs w:val="22"/>
        </w:rPr>
      </w:pPr>
      <w:r w:rsidRPr="00706CC7">
        <w:rPr>
          <w:sz w:val="22"/>
          <w:szCs w:val="22"/>
        </w:rPr>
        <w:t>Ц</w:t>
      </w:r>
      <w:r w:rsidRPr="00E6033E">
        <w:rPr>
          <w:sz w:val="22"/>
          <w:szCs w:val="22"/>
          <w:vertAlign w:val="subscript"/>
        </w:rPr>
        <w:t>min</w:t>
      </w:r>
      <w:r w:rsidRPr="00706CC7">
        <w:rPr>
          <w:sz w:val="22"/>
          <w:szCs w:val="22"/>
        </w:rPr>
        <w:t xml:space="preserve"> - минимальное предложение из сделанных участниками закупки;</w:t>
      </w:r>
    </w:p>
    <w:p w:rsidR="00E42EE0" w:rsidRPr="00706CC7" w:rsidRDefault="00E42EE0" w:rsidP="00137459">
      <w:pPr>
        <w:adjustRightInd w:val="0"/>
        <w:spacing w:after="60"/>
        <w:ind w:firstLine="567"/>
        <w:jc w:val="both"/>
        <w:rPr>
          <w:sz w:val="22"/>
          <w:szCs w:val="22"/>
        </w:rPr>
      </w:pPr>
      <w:r w:rsidRPr="00706CC7">
        <w:rPr>
          <w:sz w:val="22"/>
          <w:szCs w:val="22"/>
        </w:rPr>
        <w:t>Ц</w:t>
      </w:r>
      <w:r w:rsidRPr="00E6033E">
        <w:rPr>
          <w:sz w:val="22"/>
          <w:szCs w:val="22"/>
          <w:vertAlign w:val="subscript"/>
        </w:rPr>
        <w:t>i</w:t>
      </w:r>
      <w:r w:rsidRPr="00706CC7">
        <w:rPr>
          <w:sz w:val="22"/>
          <w:szCs w:val="22"/>
        </w:rPr>
        <w:t xml:space="preserve"> - предложение участника, которое оценивается.</w:t>
      </w:r>
    </w:p>
    <w:p w:rsidR="00E42EE0" w:rsidRPr="00706CC7" w:rsidRDefault="00E42EE0" w:rsidP="00137459">
      <w:pPr>
        <w:adjustRightInd w:val="0"/>
        <w:spacing w:after="60"/>
        <w:ind w:firstLine="567"/>
        <w:jc w:val="both"/>
        <w:rPr>
          <w:sz w:val="22"/>
          <w:szCs w:val="22"/>
        </w:rPr>
      </w:pPr>
      <w:r w:rsidRPr="00706CC7">
        <w:rPr>
          <w:sz w:val="22"/>
          <w:szCs w:val="22"/>
        </w:rPr>
        <w:t>2.4.5.</w:t>
      </w:r>
      <w:r w:rsidR="00E6033E">
        <w:rPr>
          <w:sz w:val="22"/>
          <w:szCs w:val="22"/>
        </w:rPr>
        <w:t> </w:t>
      </w:r>
      <w:r w:rsidRPr="00706CC7">
        <w:rPr>
          <w:sz w:val="22"/>
          <w:szCs w:val="22"/>
        </w:rPr>
        <w:t>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E42EE0" w:rsidRPr="00706CC7" w:rsidRDefault="00E42EE0" w:rsidP="00E6033E">
      <w:pPr>
        <w:adjustRightInd w:val="0"/>
        <w:spacing w:after="60"/>
        <w:jc w:val="center"/>
        <w:rPr>
          <w:sz w:val="22"/>
          <w:szCs w:val="22"/>
        </w:rPr>
      </w:pPr>
      <w:r w:rsidRPr="00706CC7">
        <w:rPr>
          <w:sz w:val="22"/>
          <w:szCs w:val="22"/>
        </w:rPr>
        <w:t>СБ</w:t>
      </w:r>
      <w:r w:rsidRPr="00E6033E">
        <w:rPr>
          <w:sz w:val="22"/>
          <w:szCs w:val="22"/>
          <w:vertAlign w:val="subscript"/>
        </w:rPr>
        <w:t>i</w:t>
      </w:r>
      <w:r w:rsidRPr="00706CC7">
        <w:rPr>
          <w:sz w:val="22"/>
          <w:szCs w:val="22"/>
        </w:rPr>
        <w:t xml:space="preserve"> = С</w:t>
      </w:r>
      <w:r w:rsidRPr="00E6033E">
        <w:rPr>
          <w:sz w:val="22"/>
          <w:szCs w:val="22"/>
          <w:vertAlign w:val="subscript"/>
        </w:rPr>
        <w:t>min</w:t>
      </w:r>
      <w:r w:rsidRPr="00706CC7">
        <w:rPr>
          <w:sz w:val="22"/>
          <w:szCs w:val="22"/>
        </w:rPr>
        <w:t xml:space="preserve"> / С</w:t>
      </w:r>
      <w:r w:rsidRPr="00E6033E">
        <w:rPr>
          <w:sz w:val="22"/>
          <w:szCs w:val="22"/>
          <w:vertAlign w:val="subscript"/>
        </w:rPr>
        <w:t>i</w:t>
      </w:r>
      <w:r w:rsidRPr="00706CC7">
        <w:rPr>
          <w:sz w:val="22"/>
          <w:szCs w:val="22"/>
        </w:rPr>
        <w:t xml:space="preserve"> x 100,</w:t>
      </w:r>
    </w:p>
    <w:p w:rsidR="00E6033E" w:rsidRDefault="006148E3" w:rsidP="00137459">
      <w:pPr>
        <w:adjustRightInd w:val="0"/>
        <w:spacing w:after="60"/>
        <w:ind w:firstLine="567"/>
        <w:jc w:val="both"/>
        <w:rPr>
          <w:sz w:val="22"/>
          <w:szCs w:val="22"/>
        </w:rPr>
      </w:pPr>
      <w:r>
        <w:rPr>
          <w:sz w:val="22"/>
          <w:szCs w:val="22"/>
        </w:rPr>
        <w:t>г</w:t>
      </w:r>
      <w:r w:rsidR="00E42EE0" w:rsidRPr="00706CC7">
        <w:rPr>
          <w:sz w:val="22"/>
          <w:szCs w:val="22"/>
        </w:rPr>
        <w:t>де</w:t>
      </w:r>
      <w:r>
        <w:rPr>
          <w:sz w:val="22"/>
          <w:szCs w:val="22"/>
        </w:rPr>
        <w:t>:</w:t>
      </w:r>
      <w:r w:rsidR="00E42EE0" w:rsidRPr="00706CC7">
        <w:rPr>
          <w:sz w:val="22"/>
          <w:szCs w:val="22"/>
        </w:rPr>
        <w:t xml:space="preserve"> </w:t>
      </w:r>
    </w:p>
    <w:p w:rsidR="00E42EE0" w:rsidRPr="00706CC7" w:rsidRDefault="00E42EE0" w:rsidP="00137459">
      <w:pPr>
        <w:adjustRightInd w:val="0"/>
        <w:spacing w:after="60"/>
        <w:ind w:firstLine="567"/>
        <w:jc w:val="both"/>
        <w:rPr>
          <w:sz w:val="22"/>
          <w:szCs w:val="22"/>
        </w:rPr>
      </w:pPr>
      <w:r w:rsidRPr="00706CC7">
        <w:rPr>
          <w:sz w:val="22"/>
          <w:szCs w:val="22"/>
        </w:rPr>
        <w:t>СБ</w:t>
      </w:r>
      <w:r w:rsidRPr="00E6033E">
        <w:rPr>
          <w:sz w:val="22"/>
          <w:szCs w:val="22"/>
          <w:vertAlign w:val="subscript"/>
        </w:rPr>
        <w:t>i</w:t>
      </w:r>
      <w:r w:rsidRPr="00706CC7">
        <w:rPr>
          <w:sz w:val="22"/>
          <w:szCs w:val="22"/>
        </w:rPr>
        <w:t xml:space="preserve"> - количество баллов по критерию;</w:t>
      </w:r>
    </w:p>
    <w:p w:rsidR="00E42EE0" w:rsidRPr="00706CC7" w:rsidRDefault="00E42EE0" w:rsidP="00137459">
      <w:pPr>
        <w:adjustRightInd w:val="0"/>
        <w:spacing w:after="60"/>
        <w:ind w:firstLine="567"/>
        <w:jc w:val="both"/>
        <w:rPr>
          <w:sz w:val="22"/>
          <w:szCs w:val="22"/>
        </w:rPr>
      </w:pPr>
      <w:r w:rsidRPr="00706CC7">
        <w:rPr>
          <w:sz w:val="22"/>
          <w:szCs w:val="22"/>
        </w:rPr>
        <w:t>С</w:t>
      </w:r>
      <w:r w:rsidRPr="00E6033E">
        <w:rPr>
          <w:sz w:val="22"/>
          <w:szCs w:val="22"/>
          <w:vertAlign w:val="subscript"/>
        </w:rPr>
        <w:t>min</w:t>
      </w:r>
      <w:r w:rsidRPr="00706CC7">
        <w:rPr>
          <w:sz w:val="22"/>
          <w:szCs w:val="22"/>
        </w:rPr>
        <w:t xml:space="preserve"> - минимальное предложение из сделанных участниками;</w:t>
      </w:r>
    </w:p>
    <w:p w:rsidR="00E42EE0" w:rsidRPr="00706CC7" w:rsidRDefault="00E42EE0" w:rsidP="00137459">
      <w:pPr>
        <w:adjustRightInd w:val="0"/>
        <w:spacing w:after="60"/>
        <w:ind w:firstLine="567"/>
        <w:jc w:val="both"/>
        <w:rPr>
          <w:sz w:val="22"/>
          <w:szCs w:val="22"/>
        </w:rPr>
      </w:pPr>
      <w:r w:rsidRPr="00706CC7">
        <w:rPr>
          <w:sz w:val="22"/>
          <w:szCs w:val="22"/>
        </w:rPr>
        <w:lastRenderedPageBreak/>
        <w:t>С</w:t>
      </w:r>
      <w:r w:rsidRPr="00E6033E">
        <w:rPr>
          <w:sz w:val="22"/>
          <w:szCs w:val="22"/>
          <w:vertAlign w:val="subscript"/>
        </w:rPr>
        <w:t>i</w:t>
      </w:r>
      <w:r w:rsidRPr="00706CC7">
        <w:rPr>
          <w:sz w:val="22"/>
          <w:szCs w:val="22"/>
        </w:rPr>
        <w:t xml:space="preserve"> - предложение участника, которое оценивается.</w:t>
      </w:r>
    </w:p>
    <w:p w:rsidR="00E42EE0" w:rsidRPr="00706CC7" w:rsidRDefault="00E42EE0" w:rsidP="00137459">
      <w:pPr>
        <w:adjustRightInd w:val="0"/>
        <w:spacing w:after="60"/>
        <w:ind w:firstLine="567"/>
        <w:jc w:val="both"/>
        <w:rPr>
          <w:sz w:val="22"/>
          <w:szCs w:val="22"/>
        </w:rPr>
      </w:pPr>
      <w:r w:rsidRPr="00706CC7">
        <w:rPr>
          <w:sz w:val="22"/>
          <w:szCs w:val="22"/>
        </w:rPr>
        <w:t>2.4.6.</w:t>
      </w:r>
      <w:r w:rsidR="00E6033E">
        <w:rPr>
          <w:sz w:val="22"/>
          <w:szCs w:val="22"/>
        </w:rPr>
        <w:t> </w:t>
      </w:r>
      <w:r w:rsidRPr="00706CC7">
        <w:rPr>
          <w:sz w:val="22"/>
          <w:szCs w:val="22"/>
        </w:rPr>
        <w:t>Для оценки и сопоставления заявок по критериям, указанным в пп. 2, 7 - 10 п. 2.4.2 настоящего Положения, в конкурсной документации устанавливаются:</w:t>
      </w:r>
    </w:p>
    <w:p w:rsidR="00E42EE0" w:rsidRPr="00706CC7" w:rsidRDefault="00E42EE0" w:rsidP="00137459">
      <w:pPr>
        <w:adjustRightInd w:val="0"/>
        <w:spacing w:after="60"/>
        <w:ind w:firstLine="567"/>
        <w:jc w:val="both"/>
        <w:rPr>
          <w:sz w:val="22"/>
          <w:szCs w:val="22"/>
        </w:rPr>
      </w:pPr>
      <w:r w:rsidRPr="00706CC7">
        <w:rPr>
          <w:sz w:val="22"/>
          <w:szCs w:val="22"/>
        </w:rPr>
        <w:t>1)</w:t>
      </w:r>
      <w:r w:rsidR="00E6033E">
        <w:rPr>
          <w:sz w:val="22"/>
          <w:szCs w:val="22"/>
        </w:rPr>
        <w:t> </w:t>
      </w:r>
      <w:r w:rsidRPr="00706CC7">
        <w:rPr>
          <w:sz w:val="22"/>
          <w:szCs w:val="22"/>
        </w:rPr>
        <w:t>показатели (подкритерии), по которым будет оцениваться каждый критерий;</w:t>
      </w:r>
    </w:p>
    <w:p w:rsidR="00E42EE0" w:rsidRPr="00706CC7" w:rsidRDefault="00E42EE0" w:rsidP="00137459">
      <w:pPr>
        <w:adjustRightInd w:val="0"/>
        <w:spacing w:after="60"/>
        <w:ind w:firstLine="567"/>
        <w:jc w:val="both"/>
        <w:rPr>
          <w:sz w:val="22"/>
          <w:szCs w:val="22"/>
        </w:rPr>
      </w:pPr>
      <w:r w:rsidRPr="00706CC7">
        <w:rPr>
          <w:sz w:val="22"/>
          <w:szCs w:val="22"/>
        </w:rPr>
        <w:t>2)</w:t>
      </w:r>
      <w:r w:rsidR="00E6033E">
        <w:rPr>
          <w:sz w:val="22"/>
          <w:szCs w:val="22"/>
        </w:rPr>
        <w:t> </w:t>
      </w:r>
      <w:r w:rsidRPr="00706CC7">
        <w:rPr>
          <w:sz w:val="22"/>
          <w:szCs w:val="22"/>
        </w:rPr>
        <w:t>минимальное и максимальное количество баллов, которое может быть присвоено по каждому показателю;</w:t>
      </w:r>
    </w:p>
    <w:p w:rsidR="00E42EE0" w:rsidRPr="00706CC7" w:rsidRDefault="00E42EE0" w:rsidP="00137459">
      <w:pPr>
        <w:adjustRightInd w:val="0"/>
        <w:spacing w:after="60"/>
        <w:ind w:firstLine="567"/>
        <w:jc w:val="both"/>
        <w:rPr>
          <w:sz w:val="22"/>
          <w:szCs w:val="22"/>
        </w:rPr>
      </w:pPr>
      <w:r w:rsidRPr="00706CC7">
        <w:rPr>
          <w:sz w:val="22"/>
          <w:szCs w:val="22"/>
        </w:rPr>
        <w:t>3)</w:t>
      </w:r>
      <w:r w:rsidR="00E6033E">
        <w:rPr>
          <w:sz w:val="22"/>
          <w:szCs w:val="22"/>
        </w:rPr>
        <w:t> </w:t>
      </w:r>
      <w:r w:rsidRPr="00706CC7">
        <w:rPr>
          <w:sz w:val="22"/>
          <w:szCs w:val="22"/>
        </w:rPr>
        <w:t>правила присвоения баллов по каждому показателю. Такие правила должны исключать возможность субъективного присвоения баллов;</w:t>
      </w:r>
    </w:p>
    <w:p w:rsidR="00E42EE0" w:rsidRPr="00706CC7" w:rsidRDefault="00E42EE0" w:rsidP="00137459">
      <w:pPr>
        <w:adjustRightInd w:val="0"/>
        <w:spacing w:after="60"/>
        <w:ind w:firstLine="567"/>
        <w:jc w:val="both"/>
        <w:rPr>
          <w:sz w:val="22"/>
          <w:szCs w:val="22"/>
        </w:rPr>
      </w:pPr>
      <w:r w:rsidRPr="00706CC7">
        <w:rPr>
          <w:sz w:val="22"/>
          <w:szCs w:val="22"/>
        </w:rPr>
        <w:t>4)</w:t>
      </w:r>
      <w:r w:rsidR="00E6033E">
        <w:rPr>
          <w:sz w:val="22"/>
          <w:szCs w:val="22"/>
        </w:rPr>
        <w:t> </w:t>
      </w:r>
      <w:r w:rsidRPr="00706CC7">
        <w:rPr>
          <w:sz w:val="22"/>
          <w:szCs w:val="22"/>
        </w:rPr>
        <w:t>значимость каждого из показателей.</w:t>
      </w:r>
    </w:p>
    <w:p w:rsidR="00E42EE0" w:rsidRPr="00706CC7" w:rsidRDefault="00E42EE0" w:rsidP="00137459">
      <w:pPr>
        <w:adjustRightInd w:val="0"/>
        <w:spacing w:after="60"/>
        <w:ind w:firstLine="567"/>
        <w:jc w:val="both"/>
        <w:rPr>
          <w:sz w:val="22"/>
          <w:szCs w:val="22"/>
        </w:rPr>
      </w:pPr>
      <w:r w:rsidRPr="00706CC7">
        <w:rPr>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E42EE0" w:rsidRPr="00706CC7" w:rsidRDefault="00E42EE0" w:rsidP="00E6033E">
      <w:pPr>
        <w:adjustRightInd w:val="0"/>
        <w:spacing w:after="60"/>
        <w:jc w:val="center"/>
        <w:rPr>
          <w:sz w:val="22"/>
          <w:szCs w:val="22"/>
        </w:rPr>
      </w:pPr>
      <w:r w:rsidRPr="00706CC7">
        <w:rPr>
          <w:sz w:val="22"/>
          <w:szCs w:val="22"/>
        </w:rPr>
        <w:t>ПБ</w:t>
      </w:r>
      <w:r w:rsidRPr="00E6033E">
        <w:rPr>
          <w:sz w:val="22"/>
          <w:szCs w:val="22"/>
          <w:vertAlign w:val="subscript"/>
        </w:rPr>
        <w:t>i</w:t>
      </w:r>
      <w:r w:rsidRPr="00706CC7">
        <w:rPr>
          <w:sz w:val="22"/>
          <w:szCs w:val="22"/>
        </w:rPr>
        <w:t xml:space="preserve"> = П</w:t>
      </w:r>
      <w:r w:rsidRPr="00E6033E">
        <w:rPr>
          <w:sz w:val="22"/>
          <w:szCs w:val="22"/>
          <w:vertAlign w:val="subscript"/>
        </w:rPr>
        <w:t>i</w:t>
      </w:r>
      <w:r w:rsidRPr="00706CC7">
        <w:rPr>
          <w:sz w:val="22"/>
          <w:szCs w:val="22"/>
        </w:rPr>
        <w:t xml:space="preserve"> / П</w:t>
      </w:r>
      <w:r w:rsidRPr="00E6033E">
        <w:rPr>
          <w:sz w:val="22"/>
          <w:szCs w:val="22"/>
          <w:vertAlign w:val="subscript"/>
        </w:rPr>
        <w:t>max</w:t>
      </w:r>
      <w:r w:rsidRPr="00706CC7">
        <w:rPr>
          <w:sz w:val="22"/>
          <w:szCs w:val="22"/>
        </w:rPr>
        <w:t xml:space="preserve"> x ЗП,</w:t>
      </w:r>
    </w:p>
    <w:p w:rsidR="00E6033E" w:rsidRDefault="006148E3" w:rsidP="00137459">
      <w:pPr>
        <w:adjustRightInd w:val="0"/>
        <w:spacing w:after="60"/>
        <w:ind w:firstLine="567"/>
        <w:jc w:val="both"/>
        <w:rPr>
          <w:sz w:val="22"/>
          <w:szCs w:val="22"/>
        </w:rPr>
      </w:pPr>
      <w:r>
        <w:rPr>
          <w:sz w:val="22"/>
          <w:szCs w:val="22"/>
        </w:rPr>
        <w:t>г</w:t>
      </w:r>
      <w:r w:rsidR="00E42EE0" w:rsidRPr="00706CC7">
        <w:rPr>
          <w:sz w:val="22"/>
          <w:szCs w:val="22"/>
        </w:rPr>
        <w:t>де</w:t>
      </w:r>
      <w:r>
        <w:rPr>
          <w:sz w:val="22"/>
          <w:szCs w:val="22"/>
        </w:rPr>
        <w:t>:</w:t>
      </w:r>
      <w:r w:rsidR="00E42EE0" w:rsidRPr="00706CC7">
        <w:rPr>
          <w:sz w:val="22"/>
          <w:szCs w:val="22"/>
        </w:rPr>
        <w:t xml:space="preserve"> </w:t>
      </w:r>
    </w:p>
    <w:p w:rsidR="00E42EE0" w:rsidRPr="00706CC7" w:rsidRDefault="00E42EE0" w:rsidP="00137459">
      <w:pPr>
        <w:adjustRightInd w:val="0"/>
        <w:spacing w:after="60"/>
        <w:ind w:firstLine="567"/>
        <w:jc w:val="both"/>
        <w:rPr>
          <w:sz w:val="22"/>
          <w:szCs w:val="22"/>
        </w:rPr>
      </w:pPr>
      <w:r w:rsidRPr="00706CC7">
        <w:rPr>
          <w:sz w:val="22"/>
          <w:szCs w:val="22"/>
        </w:rPr>
        <w:t>ПБ</w:t>
      </w:r>
      <w:r w:rsidRPr="00E6033E">
        <w:rPr>
          <w:sz w:val="22"/>
          <w:szCs w:val="22"/>
          <w:vertAlign w:val="subscript"/>
        </w:rPr>
        <w:t>i</w:t>
      </w:r>
      <w:r w:rsidRPr="00706CC7">
        <w:rPr>
          <w:sz w:val="22"/>
          <w:szCs w:val="22"/>
        </w:rPr>
        <w:t xml:space="preserve"> - количество баллов по показателю;</w:t>
      </w:r>
    </w:p>
    <w:p w:rsidR="00E42EE0" w:rsidRPr="00706CC7" w:rsidRDefault="00E42EE0" w:rsidP="00137459">
      <w:pPr>
        <w:adjustRightInd w:val="0"/>
        <w:spacing w:after="60"/>
        <w:ind w:firstLine="567"/>
        <w:jc w:val="both"/>
        <w:rPr>
          <w:sz w:val="22"/>
          <w:szCs w:val="22"/>
        </w:rPr>
      </w:pPr>
      <w:r w:rsidRPr="00706CC7">
        <w:rPr>
          <w:sz w:val="22"/>
          <w:szCs w:val="22"/>
        </w:rPr>
        <w:t>П</w:t>
      </w:r>
      <w:r w:rsidRPr="00E6033E">
        <w:rPr>
          <w:sz w:val="22"/>
          <w:szCs w:val="22"/>
          <w:vertAlign w:val="subscript"/>
        </w:rPr>
        <w:t>i</w:t>
      </w:r>
      <w:r w:rsidRPr="00706CC7">
        <w:rPr>
          <w:sz w:val="22"/>
          <w:szCs w:val="22"/>
        </w:rPr>
        <w:t xml:space="preserve"> - предложение участника, которое оценивается;</w:t>
      </w:r>
    </w:p>
    <w:p w:rsidR="00E42EE0" w:rsidRPr="00706CC7" w:rsidRDefault="00E42EE0" w:rsidP="00137459">
      <w:pPr>
        <w:adjustRightInd w:val="0"/>
        <w:spacing w:after="60"/>
        <w:ind w:firstLine="567"/>
        <w:jc w:val="both"/>
        <w:rPr>
          <w:sz w:val="22"/>
          <w:szCs w:val="22"/>
        </w:rPr>
      </w:pPr>
      <w:r w:rsidRPr="00706CC7">
        <w:rPr>
          <w:sz w:val="22"/>
          <w:szCs w:val="22"/>
        </w:rPr>
        <w:t>П</w:t>
      </w:r>
      <w:r w:rsidRPr="00E6033E">
        <w:rPr>
          <w:sz w:val="22"/>
          <w:szCs w:val="22"/>
          <w:vertAlign w:val="subscript"/>
        </w:rPr>
        <w:t>max</w:t>
      </w:r>
      <w:r w:rsidRPr="00706CC7">
        <w:rPr>
          <w:sz w:val="22"/>
          <w:szCs w:val="22"/>
        </w:rPr>
        <w:t xml:space="preserve"> - предложение, за которое присваивается максимальное количество баллов;</w:t>
      </w:r>
    </w:p>
    <w:p w:rsidR="00E42EE0" w:rsidRPr="00706CC7" w:rsidRDefault="00E42EE0" w:rsidP="00137459">
      <w:pPr>
        <w:adjustRightInd w:val="0"/>
        <w:spacing w:after="60"/>
        <w:ind w:firstLine="567"/>
        <w:jc w:val="both"/>
        <w:rPr>
          <w:sz w:val="22"/>
          <w:szCs w:val="22"/>
        </w:rPr>
      </w:pPr>
      <w:r w:rsidRPr="00706CC7">
        <w:rPr>
          <w:sz w:val="22"/>
          <w:szCs w:val="22"/>
        </w:rPr>
        <w:t>ЗП - значимость показателя.</w:t>
      </w:r>
    </w:p>
    <w:p w:rsidR="00E42EE0" w:rsidRPr="00706CC7" w:rsidRDefault="00E42EE0" w:rsidP="00137459">
      <w:pPr>
        <w:adjustRightInd w:val="0"/>
        <w:spacing w:after="60"/>
        <w:ind w:firstLine="567"/>
        <w:jc w:val="both"/>
        <w:rPr>
          <w:sz w:val="22"/>
          <w:szCs w:val="22"/>
        </w:rPr>
      </w:pPr>
      <w:r w:rsidRPr="00706CC7">
        <w:rPr>
          <w:sz w:val="22"/>
          <w:szCs w:val="22"/>
        </w:rPr>
        <w:t>2.4.7.</w:t>
      </w:r>
      <w:r w:rsidR="00E6033E">
        <w:rPr>
          <w:sz w:val="22"/>
          <w:szCs w:val="22"/>
        </w:rPr>
        <w:t> </w:t>
      </w:r>
      <w:r w:rsidRPr="00706CC7">
        <w:rPr>
          <w:sz w:val="22"/>
          <w:szCs w:val="22"/>
        </w:rPr>
        <w:t>Итоговые баллы по каждому критерию определя</w:t>
      </w:r>
      <w:r w:rsidR="00AF2017" w:rsidRPr="00706CC7">
        <w:rPr>
          <w:sz w:val="22"/>
          <w:szCs w:val="22"/>
        </w:rPr>
        <w:t>ю</w:t>
      </w:r>
      <w:r w:rsidRPr="00706CC7">
        <w:rPr>
          <w:sz w:val="22"/>
          <w:szCs w:val="22"/>
        </w:rPr>
        <w:t>тся путем произведения количества баллов (суммы баллов по показателям) на значимость критерия.</w:t>
      </w:r>
    </w:p>
    <w:p w:rsidR="00E42EE0" w:rsidRPr="00706CC7" w:rsidRDefault="00E42EE0" w:rsidP="00137459">
      <w:pPr>
        <w:adjustRightInd w:val="0"/>
        <w:spacing w:after="60"/>
        <w:ind w:firstLine="567"/>
        <w:jc w:val="both"/>
        <w:rPr>
          <w:sz w:val="22"/>
          <w:szCs w:val="22"/>
        </w:rPr>
      </w:pPr>
      <w:r w:rsidRPr="00706CC7">
        <w:rPr>
          <w:sz w:val="22"/>
          <w:szCs w:val="22"/>
        </w:rPr>
        <w:t>2.4.8.</w:t>
      </w:r>
      <w:r w:rsidR="00E6033E">
        <w:rPr>
          <w:sz w:val="22"/>
          <w:szCs w:val="22"/>
        </w:rPr>
        <w:t> </w:t>
      </w:r>
      <w:r w:rsidRPr="00706CC7">
        <w:rPr>
          <w:sz w:val="22"/>
          <w:szCs w:val="22"/>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706CC7" w:rsidRDefault="00E42EE0" w:rsidP="00137459">
      <w:pPr>
        <w:adjustRightInd w:val="0"/>
        <w:spacing w:after="60"/>
        <w:ind w:firstLine="567"/>
        <w:jc w:val="both"/>
        <w:rPr>
          <w:sz w:val="22"/>
          <w:szCs w:val="22"/>
        </w:rPr>
      </w:pPr>
      <w:bookmarkStart w:id="51" w:name="Par589"/>
      <w:bookmarkEnd w:id="51"/>
      <w:r w:rsidRPr="00706CC7">
        <w:rPr>
          <w:sz w:val="22"/>
          <w:szCs w:val="22"/>
        </w:rPr>
        <w:t>2.4.9.</w:t>
      </w:r>
      <w:r w:rsidR="00E6033E">
        <w:rPr>
          <w:sz w:val="22"/>
          <w:szCs w:val="22"/>
        </w:rPr>
        <w:t> </w:t>
      </w:r>
      <w:r w:rsidRPr="00706CC7">
        <w:rPr>
          <w:sz w:val="22"/>
          <w:szCs w:val="22"/>
        </w:rPr>
        <w:t>Победителем конкурса признается участник, заявке которого присвоено наибольшее количество баллов.</w:t>
      </w:r>
    </w:p>
    <w:p w:rsidR="00E42EE0" w:rsidRPr="00706CC7" w:rsidRDefault="00E42EE0" w:rsidP="00137459">
      <w:pPr>
        <w:adjustRightInd w:val="0"/>
        <w:spacing w:after="60"/>
        <w:ind w:firstLine="567"/>
        <w:jc w:val="both"/>
        <w:rPr>
          <w:sz w:val="22"/>
          <w:szCs w:val="22"/>
        </w:rPr>
      </w:pPr>
      <w:r w:rsidRPr="00706CC7">
        <w:rPr>
          <w:sz w:val="22"/>
          <w:szCs w:val="22"/>
        </w:rPr>
        <w:t>2.4.10.</w:t>
      </w:r>
      <w:r w:rsidR="00E6033E">
        <w:rPr>
          <w:sz w:val="22"/>
          <w:szCs w:val="22"/>
        </w:rPr>
        <w:t> </w:t>
      </w:r>
      <w:r w:rsidRPr="00706CC7">
        <w:rPr>
          <w:sz w:val="22"/>
          <w:szCs w:val="22"/>
        </w:rPr>
        <w:t>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E6033E" w:rsidRDefault="00E42EE0" w:rsidP="00E6033E">
      <w:pPr>
        <w:adjustRightInd w:val="0"/>
        <w:spacing w:before="240" w:after="240"/>
        <w:jc w:val="center"/>
        <w:outlineLvl w:val="1"/>
        <w:rPr>
          <w:sz w:val="26"/>
          <w:szCs w:val="26"/>
        </w:rPr>
      </w:pPr>
      <w:bookmarkStart w:id="52" w:name="Par592"/>
      <w:bookmarkEnd w:id="52"/>
      <w:r w:rsidRPr="00E6033E">
        <w:rPr>
          <w:sz w:val="26"/>
          <w:szCs w:val="26"/>
        </w:rPr>
        <w:t>2.5. Порядок подачи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2.5.1.</w:t>
      </w:r>
      <w:r w:rsidR="00E6033E">
        <w:rPr>
          <w:sz w:val="22"/>
          <w:szCs w:val="22"/>
        </w:rPr>
        <w:t> </w:t>
      </w:r>
      <w:r w:rsidRPr="00706CC7">
        <w:rPr>
          <w:sz w:val="22"/>
          <w:szCs w:val="22"/>
        </w:rPr>
        <w:t>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2.5.2.</w:t>
      </w:r>
      <w:r w:rsidR="00E6033E">
        <w:rPr>
          <w:sz w:val="22"/>
          <w:szCs w:val="22"/>
        </w:rPr>
        <w:t> </w:t>
      </w:r>
      <w:r w:rsidRPr="00706CC7">
        <w:rPr>
          <w:sz w:val="22"/>
          <w:szCs w:val="22"/>
        </w:rPr>
        <w:t>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706CC7" w:rsidRDefault="00E42EE0" w:rsidP="00137459">
      <w:pPr>
        <w:adjustRightInd w:val="0"/>
        <w:spacing w:after="60"/>
        <w:ind w:firstLine="567"/>
        <w:jc w:val="both"/>
        <w:rPr>
          <w:sz w:val="22"/>
          <w:szCs w:val="22"/>
        </w:rPr>
      </w:pPr>
      <w:r w:rsidRPr="00706CC7">
        <w:rPr>
          <w:sz w:val="22"/>
          <w:szCs w:val="22"/>
        </w:rPr>
        <w:t>2.5.3.</w:t>
      </w:r>
      <w:r w:rsidR="00E6033E">
        <w:rPr>
          <w:sz w:val="22"/>
          <w:szCs w:val="22"/>
        </w:rPr>
        <w:t> </w:t>
      </w:r>
      <w:r w:rsidRPr="00706CC7">
        <w:rPr>
          <w:sz w:val="22"/>
          <w:szCs w:val="22"/>
        </w:rPr>
        <w:t>Заявка на участие в конкурсе должна включать:</w:t>
      </w:r>
    </w:p>
    <w:p w:rsidR="00E42EE0" w:rsidRPr="00706CC7" w:rsidRDefault="00E42EE0" w:rsidP="00137459">
      <w:pPr>
        <w:adjustRightInd w:val="0"/>
        <w:spacing w:after="60"/>
        <w:ind w:firstLine="567"/>
        <w:jc w:val="both"/>
        <w:rPr>
          <w:sz w:val="22"/>
          <w:szCs w:val="22"/>
        </w:rPr>
      </w:pPr>
      <w:r w:rsidRPr="00706CC7">
        <w:rPr>
          <w:sz w:val="22"/>
          <w:szCs w:val="22"/>
        </w:rPr>
        <w:t>1)</w:t>
      </w:r>
      <w:r w:rsidR="00E6033E">
        <w:rPr>
          <w:sz w:val="22"/>
          <w:szCs w:val="22"/>
        </w:rPr>
        <w:t> </w:t>
      </w:r>
      <w:r w:rsidRPr="00706CC7">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706CC7" w:rsidRDefault="00E42EE0" w:rsidP="00137459">
      <w:pPr>
        <w:adjustRightInd w:val="0"/>
        <w:spacing w:after="60"/>
        <w:ind w:firstLine="567"/>
        <w:jc w:val="both"/>
        <w:rPr>
          <w:sz w:val="22"/>
          <w:szCs w:val="22"/>
        </w:rPr>
      </w:pPr>
      <w:r w:rsidRPr="00706CC7">
        <w:rPr>
          <w:sz w:val="22"/>
          <w:szCs w:val="22"/>
        </w:rPr>
        <w:t>2)</w:t>
      </w:r>
      <w:r w:rsidR="00E6033E">
        <w:rPr>
          <w:sz w:val="22"/>
          <w:szCs w:val="22"/>
        </w:rPr>
        <w:t> </w:t>
      </w:r>
      <w:r w:rsidRPr="00706CC7">
        <w:rPr>
          <w:sz w:val="22"/>
          <w:szCs w:val="22"/>
        </w:rPr>
        <w:t>копии учредительных документов участника закупок (для юридических лиц);</w:t>
      </w:r>
    </w:p>
    <w:p w:rsidR="00E42EE0" w:rsidRPr="00706CC7" w:rsidRDefault="00E42EE0" w:rsidP="00137459">
      <w:pPr>
        <w:adjustRightInd w:val="0"/>
        <w:spacing w:after="60"/>
        <w:ind w:firstLine="567"/>
        <w:jc w:val="both"/>
        <w:rPr>
          <w:sz w:val="22"/>
          <w:szCs w:val="22"/>
        </w:rPr>
      </w:pPr>
      <w:r w:rsidRPr="00706CC7">
        <w:rPr>
          <w:sz w:val="22"/>
          <w:szCs w:val="22"/>
        </w:rPr>
        <w:t>3)</w:t>
      </w:r>
      <w:r w:rsidR="00E6033E">
        <w:rPr>
          <w:sz w:val="22"/>
          <w:szCs w:val="22"/>
        </w:rPr>
        <w:t> </w:t>
      </w:r>
      <w:r w:rsidRPr="00706CC7">
        <w:rPr>
          <w:sz w:val="22"/>
          <w:szCs w:val="22"/>
        </w:rPr>
        <w:t>копии документов, удостоверяющих личность (для физических лиц);</w:t>
      </w:r>
    </w:p>
    <w:p w:rsidR="00E42EE0" w:rsidRPr="00706CC7" w:rsidRDefault="00E42EE0" w:rsidP="00137459">
      <w:pPr>
        <w:adjustRightInd w:val="0"/>
        <w:spacing w:after="60"/>
        <w:ind w:firstLine="567"/>
        <w:jc w:val="both"/>
        <w:rPr>
          <w:sz w:val="22"/>
          <w:szCs w:val="22"/>
        </w:rPr>
      </w:pPr>
      <w:r w:rsidRPr="00706CC7">
        <w:rPr>
          <w:sz w:val="22"/>
          <w:szCs w:val="22"/>
        </w:rPr>
        <w:t>4)</w:t>
      </w:r>
      <w:r w:rsidR="00E6033E">
        <w:rPr>
          <w:sz w:val="22"/>
          <w:szCs w:val="22"/>
        </w:rPr>
        <w:t> </w:t>
      </w:r>
      <w:r w:rsidR="00E452B5">
        <w:rPr>
          <w:sz w:val="22"/>
          <w:szCs w:val="22"/>
        </w:rPr>
        <w:t>копии документов о постановке юридического (физического) лица на налоговый учет, о государственной регистрации юридического лица</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5)</w:t>
      </w:r>
      <w:r w:rsidR="00E6033E">
        <w:rPr>
          <w:sz w:val="22"/>
          <w:szCs w:val="22"/>
        </w:rPr>
        <w:t> </w:t>
      </w:r>
      <w:r w:rsidRPr="00706CC7">
        <w:rPr>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706CC7" w:rsidRDefault="00E42EE0" w:rsidP="00137459">
      <w:pPr>
        <w:adjustRightInd w:val="0"/>
        <w:spacing w:after="60"/>
        <w:ind w:firstLine="567"/>
        <w:jc w:val="both"/>
        <w:rPr>
          <w:sz w:val="22"/>
          <w:szCs w:val="22"/>
        </w:rPr>
      </w:pPr>
      <w:r w:rsidRPr="00706CC7">
        <w:rPr>
          <w:sz w:val="22"/>
          <w:szCs w:val="22"/>
        </w:rPr>
        <w:t>6)</w:t>
      </w:r>
      <w:r w:rsidR="00E6033E">
        <w:rPr>
          <w:sz w:val="22"/>
          <w:szCs w:val="22"/>
        </w:rPr>
        <w:t> </w:t>
      </w:r>
      <w:r w:rsidRPr="00706CC7">
        <w:rPr>
          <w:sz w:val="22"/>
          <w:szCs w:val="22"/>
        </w:rPr>
        <w:t>документ, подтверждающий полномочия лица осуществлять действия от имени участника за</w:t>
      </w:r>
      <w:r w:rsidR="00AF2017" w:rsidRPr="00706CC7">
        <w:rPr>
          <w:sz w:val="22"/>
          <w:szCs w:val="22"/>
        </w:rPr>
        <w:t>купок - юридического лица (копию</w:t>
      </w:r>
      <w:r w:rsidRPr="00706CC7">
        <w:rPr>
          <w:sz w:val="22"/>
          <w:szCs w:val="22"/>
        </w:rPr>
        <w:t xml:space="preserve"> решения о назначении или об избрании физического лица на должность, в </w:t>
      </w:r>
      <w:r w:rsidRPr="00706CC7">
        <w:rPr>
          <w:sz w:val="22"/>
          <w:szCs w:val="22"/>
        </w:rPr>
        <w:lastRenderedPageBreak/>
        <w:t>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137459">
      <w:pPr>
        <w:adjustRightInd w:val="0"/>
        <w:spacing w:after="60"/>
        <w:ind w:firstLine="567"/>
        <w:jc w:val="both"/>
        <w:rPr>
          <w:sz w:val="22"/>
          <w:szCs w:val="22"/>
        </w:rPr>
      </w:pPr>
      <w:r w:rsidRPr="00706CC7">
        <w:rPr>
          <w:sz w:val="22"/>
          <w:szCs w:val="22"/>
        </w:rPr>
        <w:t>7)</w:t>
      </w:r>
      <w:r w:rsidR="00E6033E">
        <w:rPr>
          <w:sz w:val="22"/>
          <w:szCs w:val="22"/>
        </w:rPr>
        <w:t> </w:t>
      </w:r>
      <w:r w:rsidRPr="00706CC7">
        <w:rPr>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137459">
      <w:pPr>
        <w:adjustRightInd w:val="0"/>
        <w:spacing w:after="60"/>
        <w:ind w:firstLine="567"/>
        <w:jc w:val="both"/>
        <w:rPr>
          <w:sz w:val="22"/>
          <w:szCs w:val="22"/>
        </w:rPr>
      </w:pPr>
      <w:r w:rsidRPr="00706CC7">
        <w:rPr>
          <w:sz w:val="22"/>
          <w:szCs w:val="22"/>
        </w:rPr>
        <w:t>8)</w:t>
      </w:r>
      <w:r w:rsidR="00E6033E">
        <w:rPr>
          <w:sz w:val="22"/>
          <w:szCs w:val="22"/>
        </w:rPr>
        <w:t> </w:t>
      </w:r>
      <w:r w:rsidRPr="00706CC7">
        <w:rPr>
          <w:sz w:val="22"/>
          <w:szCs w:val="22"/>
        </w:rPr>
        <w:t>документ, декларирующий следующее:</w:t>
      </w:r>
    </w:p>
    <w:p w:rsidR="00E42EE0" w:rsidRPr="00706CC7" w:rsidRDefault="00E42EE0" w:rsidP="00137459">
      <w:pPr>
        <w:adjustRightInd w:val="0"/>
        <w:spacing w:after="60"/>
        <w:ind w:firstLine="567"/>
        <w:jc w:val="both"/>
        <w:rPr>
          <w:sz w:val="22"/>
          <w:szCs w:val="22"/>
        </w:rPr>
      </w:pPr>
      <w:r w:rsidRPr="00706CC7">
        <w:rPr>
          <w:sz w:val="22"/>
          <w:szCs w:val="22"/>
        </w:rPr>
        <w:t>-</w:t>
      </w:r>
      <w:r w:rsidR="002E0039">
        <w:rPr>
          <w:sz w:val="22"/>
          <w:szCs w:val="22"/>
        </w:rPr>
        <w:t> </w:t>
      </w:r>
      <w:r w:rsidRPr="00706CC7">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137459">
      <w:pPr>
        <w:adjustRightInd w:val="0"/>
        <w:spacing w:after="60"/>
        <w:ind w:firstLine="567"/>
        <w:jc w:val="both"/>
        <w:rPr>
          <w:sz w:val="22"/>
          <w:szCs w:val="22"/>
        </w:rPr>
      </w:pPr>
      <w:r w:rsidRPr="00706CC7">
        <w:rPr>
          <w:sz w:val="22"/>
          <w:szCs w:val="22"/>
        </w:rPr>
        <w:t>-</w:t>
      </w:r>
      <w:r w:rsidR="002E0039">
        <w:rPr>
          <w:sz w:val="22"/>
          <w:szCs w:val="22"/>
        </w:rPr>
        <w:t> </w:t>
      </w:r>
      <w:r w:rsidRPr="00706CC7">
        <w:rPr>
          <w:sz w:val="22"/>
          <w:szCs w:val="22"/>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137459">
      <w:pPr>
        <w:adjustRightInd w:val="0"/>
        <w:spacing w:after="60"/>
        <w:ind w:firstLine="567"/>
        <w:jc w:val="both"/>
        <w:rPr>
          <w:sz w:val="22"/>
          <w:szCs w:val="22"/>
        </w:rPr>
      </w:pPr>
      <w:r w:rsidRPr="00706CC7">
        <w:rPr>
          <w:sz w:val="22"/>
          <w:szCs w:val="22"/>
        </w:rPr>
        <w:t>-</w:t>
      </w:r>
      <w:r w:rsidR="002E0039">
        <w:rPr>
          <w:sz w:val="22"/>
          <w:szCs w:val="22"/>
        </w:rPr>
        <w:t> </w:t>
      </w:r>
      <w:r w:rsidRPr="00706CC7">
        <w:rPr>
          <w:sz w:val="22"/>
          <w:szCs w:val="22"/>
        </w:rPr>
        <w:t>у участника закупки отсутству</w:t>
      </w:r>
      <w:r w:rsidR="00AF2017" w:rsidRPr="00706CC7">
        <w:rPr>
          <w:sz w:val="22"/>
          <w:szCs w:val="22"/>
        </w:rPr>
        <w:t>ю</w:t>
      </w:r>
      <w:r w:rsidRPr="00706CC7">
        <w:rPr>
          <w:sz w:val="22"/>
          <w:szCs w:val="22"/>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137459">
      <w:pPr>
        <w:adjustRightInd w:val="0"/>
        <w:spacing w:after="60"/>
        <w:ind w:firstLine="567"/>
        <w:jc w:val="both"/>
        <w:rPr>
          <w:sz w:val="22"/>
          <w:szCs w:val="22"/>
        </w:rPr>
      </w:pPr>
      <w:r w:rsidRPr="00706CC7">
        <w:rPr>
          <w:sz w:val="22"/>
          <w:szCs w:val="22"/>
        </w:rPr>
        <w:t>-</w:t>
      </w:r>
      <w:r w:rsidR="002E0039">
        <w:rPr>
          <w:sz w:val="22"/>
          <w:szCs w:val="22"/>
        </w:rPr>
        <w:t> </w:t>
      </w:r>
      <w:r w:rsidRPr="00706CC7">
        <w:rPr>
          <w:sz w:val="22"/>
          <w:szCs w:val="22"/>
        </w:rPr>
        <w:t xml:space="preserve">сведения об участнике закупки отсутствуют в реестрах недобросовестных поставщиков, ведение которых предусмотрено </w:t>
      </w:r>
      <w:r w:rsidR="002E0039">
        <w:rPr>
          <w:sz w:val="22"/>
          <w:szCs w:val="22"/>
        </w:rPr>
        <w:t>Федеральным з</w:t>
      </w:r>
      <w:r w:rsidRPr="00706CC7">
        <w:rPr>
          <w:sz w:val="22"/>
          <w:szCs w:val="22"/>
        </w:rPr>
        <w:t xml:space="preserve">аконом </w:t>
      </w:r>
      <w:r w:rsidR="002E0039">
        <w:rPr>
          <w:sz w:val="22"/>
          <w:szCs w:val="22"/>
        </w:rPr>
        <w:t>№</w:t>
      </w:r>
      <w:r w:rsidRPr="00706CC7">
        <w:rPr>
          <w:sz w:val="22"/>
          <w:szCs w:val="22"/>
        </w:rPr>
        <w:t xml:space="preserve"> 223-ФЗ и </w:t>
      </w:r>
      <w:r w:rsidR="002E0039">
        <w:rPr>
          <w:sz w:val="22"/>
          <w:szCs w:val="22"/>
        </w:rPr>
        <w:t>Федеральным з</w:t>
      </w:r>
      <w:r w:rsidRPr="00706CC7">
        <w:rPr>
          <w:sz w:val="22"/>
          <w:szCs w:val="22"/>
        </w:rPr>
        <w:t xml:space="preserve">аконом </w:t>
      </w:r>
      <w:r w:rsidR="002E0039">
        <w:rPr>
          <w:sz w:val="22"/>
          <w:szCs w:val="22"/>
        </w:rPr>
        <w:t>№</w:t>
      </w:r>
      <w:r w:rsidRPr="00706CC7">
        <w:rPr>
          <w:sz w:val="22"/>
          <w:szCs w:val="22"/>
        </w:rPr>
        <w:t xml:space="preserve"> 44-ФЗ;</w:t>
      </w:r>
    </w:p>
    <w:p w:rsidR="00E42EE0" w:rsidRPr="00706CC7" w:rsidRDefault="00E42EE0" w:rsidP="00137459">
      <w:pPr>
        <w:adjustRightInd w:val="0"/>
        <w:spacing w:after="60"/>
        <w:ind w:firstLine="567"/>
        <w:jc w:val="both"/>
        <w:rPr>
          <w:sz w:val="22"/>
          <w:szCs w:val="22"/>
        </w:rPr>
      </w:pPr>
      <w:r w:rsidRPr="00706CC7">
        <w:rPr>
          <w:sz w:val="22"/>
          <w:szCs w:val="22"/>
        </w:rPr>
        <w:t>-</w:t>
      </w:r>
      <w:r w:rsidR="002E0039">
        <w:rPr>
          <w:sz w:val="22"/>
          <w:szCs w:val="22"/>
        </w:rPr>
        <w:t> </w:t>
      </w:r>
      <w:r w:rsidRPr="00706CC7">
        <w:rPr>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137459">
      <w:pPr>
        <w:adjustRightInd w:val="0"/>
        <w:spacing w:after="60"/>
        <w:ind w:firstLine="567"/>
        <w:jc w:val="both"/>
        <w:rPr>
          <w:sz w:val="22"/>
          <w:szCs w:val="22"/>
        </w:rPr>
      </w:pPr>
      <w:r w:rsidRPr="00706CC7">
        <w:rPr>
          <w:sz w:val="22"/>
          <w:szCs w:val="22"/>
        </w:rPr>
        <w:t>9)</w:t>
      </w:r>
      <w:r w:rsidR="002E0039">
        <w:rPr>
          <w:sz w:val="22"/>
          <w:szCs w:val="22"/>
        </w:rPr>
        <w:t> </w:t>
      </w:r>
      <w:r w:rsidRPr="00706CC7">
        <w:rPr>
          <w:sz w:val="22"/>
          <w:szCs w:val="22"/>
        </w:rPr>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706CC7" w:rsidRDefault="00E42EE0" w:rsidP="00137459">
      <w:pPr>
        <w:adjustRightInd w:val="0"/>
        <w:spacing w:after="60"/>
        <w:ind w:firstLine="567"/>
        <w:jc w:val="both"/>
        <w:rPr>
          <w:sz w:val="22"/>
          <w:szCs w:val="22"/>
        </w:rPr>
      </w:pPr>
      <w:r w:rsidRPr="00706CC7">
        <w:rPr>
          <w:sz w:val="22"/>
          <w:szCs w:val="22"/>
        </w:rPr>
        <w:t>10)</w:t>
      </w:r>
      <w:r w:rsidR="002E0039">
        <w:rPr>
          <w:sz w:val="22"/>
          <w:szCs w:val="22"/>
        </w:rPr>
        <w:t> </w:t>
      </w:r>
      <w:r w:rsidRPr="00706CC7">
        <w:rPr>
          <w:sz w:val="22"/>
          <w:szCs w:val="22"/>
        </w:rPr>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706CC7" w:rsidRDefault="00E42EE0" w:rsidP="00137459">
      <w:pPr>
        <w:adjustRightInd w:val="0"/>
        <w:spacing w:after="60"/>
        <w:ind w:firstLine="567"/>
        <w:jc w:val="both"/>
        <w:rPr>
          <w:sz w:val="22"/>
          <w:szCs w:val="22"/>
        </w:rPr>
      </w:pPr>
      <w:r w:rsidRPr="00706CC7">
        <w:rPr>
          <w:sz w:val="22"/>
          <w:szCs w:val="22"/>
        </w:rPr>
        <w:t>11)</w:t>
      </w:r>
      <w:r w:rsidR="002E0039">
        <w:rPr>
          <w:sz w:val="22"/>
          <w:szCs w:val="22"/>
        </w:rPr>
        <w:t> </w:t>
      </w:r>
      <w:r w:rsidRPr="00706CC7">
        <w:rPr>
          <w:sz w:val="22"/>
          <w:szCs w:val="22"/>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137459">
      <w:pPr>
        <w:adjustRightInd w:val="0"/>
        <w:spacing w:after="60"/>
        <w:ind w:firstLine="567"/>
        <w:jc w:val="both"/>
        <w:rPr>
          <w:sz w:val="22"/>
          <w:szCs w:val="22"/>
        </w:rPr>
      </w:pPr>
      <w:r w:rsidRPr="00706CC7">
        <w:rPr>
          <w:sz w:val="22"/>
          <w:szCs w:val="22"/>
        </w:rPr>
        <w:t>12)</w:t>
      </w:r>
      <w:r w:rsidR="002E0039">
        <w:rPr>
          <w:sz w:val="22"/>
          <w:szCs w:val="22"/>
        </w:rPr>
        <w:t> </w:t>
      </w:r>
      <w:r w:rsidRPr="00706CC7">
        <w:rPr>
          <w:sz w:val="22"/>
          <w:szCs w:val="22"/>
        </w:rPr>
        <w:t>документы (их копии) и сведения, необходимые для оценки заявки по критериям, которые установлены в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13)</w:t>
      </w:r>
      <w:r w:rsidR="002E0039">
        <w:rPr>
          <w:sz w:val="22"/>
          <w:szCs w:val="22"/>
        </w:rPr>
        <w:t> </w:t>
      </w:r>
      <w:r w:rsidRPr="00706CC7">
        <w:rPr>
          <w:sz w:val="22"/>
          <w:szCs w:val="22"/>
        </w:rPr>
        <w:t>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14)</w:t>
      </w:r>
      <w:r w:rsidR="002E0039">
        <w:rPr>
          <w:sz w:val="22"/>
          <w:szCs w:val="22"/>
        </w:rPr>
        <w:t> </w:t>
      </w:r>
      <w:r w:rsidRPr="00706CC7">
        <w:rPr>
          <w:sz w:val="22"/>
          <w:szCs w:val="22"/>
        </w:rPr>
        <w:t>другие документы в соответствии с требованиями настоящего Положения и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2.5.4.</w:t>
      </w:r>
      <w:r w:rsidR="002E0039">
        <w:rPr>
          <w:sz w:val="22"/>
          <w:szCs w:val="22"/>
        </w:rPr>
        <w:t> </w:t>
      </w:r>
      <w:r w:rsidRPr="00706CC7">
        <w:rPr>
          <w:sz w:val="22"/>
          <w:szCs w:val="22"/>
        </w:rPr>
        <w:t>Заявка на участие в конкурсе может содержать:</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706CC7" w:rsidRDefault="00E42EE0" w:rsidP="00137459">
      <w:pPr>
        <w:adjustRightInd w:val="0"/>
        <w:spacing w:after="60"/>
        <w:ind w:firstLine="567"/>
        <w:jc w:val="both"/>
        <w:rPr>
          <w:sz w:val="22"/>
          <w:szCs w:val="22"/>
        </w:rPr>
      </w:pPr>
      <w:r w:rsidRPr="00706CC7">
        <w:rPr>
          <w:sz w:val="22"/>
          <w:szCs w:val="22"/>
        </w:rPr>
        <w:t>2)</w:t>
      </w:r>
      <w:r w:rsidR="002E0039">
        <w:rPr>
          <w:sz w:val="22"/>
          <w:szCs w:val="22"/>
        </w:rPr>
        <w:t> </w:t>
      </w:r>
      <w:r w:rsidRPr="00706CC7">
        <w:rPr>
          <w:sz w:val="22"/>
          <w:szCs w:val="22"/>
        </w:rPr>
        <w:t>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lastRenderedPageBreak/>
        <w:t>2.5.5.</w:t>
      </w:r>
      <w:r w:rsidR="002E0039">
        <w:rPr>
          <w:sz w:val="22"/>
          <w:szCs w:val="22"/>
        </w:rPr>
        <w:t> </w:t>
      </w:r>
      <w:r w:rsidRPr="00706CC7">
        <w:rPr>
          <w:sz w:val="22"/>
          <w:szCs w:val="22"/>
        </w:rPr>
        <w:t>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706CC7" w:rsidRDefault="00E42EE0" w:rsidP="00137459">
      <w:pPr>
        <w:adjustRightInd w:val="0"/>
        <w:spacing w:after="60"/>
        <w:ind w:firstLine="567"/>
        <w:jc w:val="both"/>
        <w:rPr>
          <w:sz w:val="22"/>
          <w:szCs w:val="22"/>
        </w:rPr>
      </w:pPr>
      <w:r w:rsidRPr="00706CC7">
        <w:rPr>
          <w:sz w:val="22"/>
          <w:szCs w:val="22"/>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706CC7" w:rsidRDefault="00E42EE0" w:rsidP="00137459">
      <w:pPr>
        <w:adjustRightInd w:val="0"/>
        <w:spacing w:after="60"/>
        <w:ind w:firstLine="567"/>
        <w:jc w:val="both"/>
        <w:rPr>
          <w:sz w:val="22"/>
          <w:szCs w:val="22"/>
        </w:rPr>
      </w:pPr>
      <w:r w:rsidRPr="00706CC7">
        <w:rPr>
          <w:sz w:val="22"/>
          <w:szCs w:val="22"/>
        </w:rPr>
        <w:t>2.5.6.</w:t>
      </w:r>
      <w:r w:rsidR="002E0039">
        <w:rPr>
          <w:sz w:val="22"/>
          <w:szCs w:val="22"/>
        </w:rPr>
        <w:t> </w:t>
      </w:r>
      <w:r w:rsidRPr="00706CC7">
        <w:rPr>
          <w:sz w:val="22"/>
          <w:szCs w:val="22"/>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706CC7" w:rsidRDefault="00E42EE0" w:rsidP="00137459">
      <w:pPr>
        <w:adjustRightInd w:val="0"/>
        <w:spacing w:after="60"/>
        <w:ind w:firstLine="567"/>
        <w:jc w:val="both"/>
        <w:rPr>
          <w:sz w:val="22"/>
          <w:szCs w:val="22"/>
        </w:rPr>
      </w:pPr>
      <w:r w:rsidRPr="00706CC7">
        <w:rPr>
          <w:sz w:val="22"/>
          <w:szCs w:val="22"/>
        </w:rPr>
        <w:t>2.5.7.</w:t>
      </w:r>
      <w:r w:rsidR="002E0039">
        <w:rPr>
          <w:sz w:val="22"/>
          <w:szCs w:val="22"/>
        </w:rPr>
        <w:t> </w:t>
      </w:r>
      <w:r w:rsidRPr="00706CC7">
        <w:rPr>
          <w:sz w:val="22"/>
          <w:szCs w:val="22"/>
        </w:rPr>
        <w:t>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706CC7" w:rsidRDefault="00E42EE0" w:rsidP="00137459">
      <w:pPr>
        <w:adjustRightInd w:val="0"/>
        <w:spacing w:after="60"/>
        <w:ind w:firstLine="567"/>
        <w:jc w:val="both"/>
        <w:rPr>
          <w:sz w:val="22"/>
          <w:szCs w:val="22"/>
        </w:rPr>
      </w:pPr>
      <w:r w:rsidRPr="00706CC7">
        <w:rPr>
          <w:sz w:val="22"/>
          <w:szCs w:val="22"/>
        </w:rPr>
        <w:t>2.5.8.</w:t>
      </w:r>
      <w:r w:rsidR="002E0039">
        <w:rPr>
          <w:sz w:val="22"/>
          <w:szCs w:val="22"/>
        </w:rPr>
        <w:t> </w:t>
      </w:r>
      <w:r w:rsidRPr="00706CC7">
        <w:rPr>
          <w:sz w:val="22"/>
          <w:szCs w:val="22"/>
        </w:rPr>
        <w:t>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706CC7" w:rsidRDefault="00E42EE0" w:rsidP="00137459">
      <w:pPr>
        <w:adjustRightInd w:val="0"/>
        <w:spacing w:after="60"/>
        <w:ind w:firstLine="567"/>
        <w:jc w:val="both"/>
        <w:rPr>
          <w:sz w:val="22"/>
          <w:szCs w:val="22"/>
        </w:rPr>
      </w:pPr>
      <w:r w:rsidRPr="00706CC7">
        <w:rPr>
          <w:sz w:val="22"/>
          <w:szCs w:val="22"/>
        </w:rPr>
        <w:t>2.5.9.</w:t>
      </w:r>
      <w:r w:rsidR="002E0039">
        <w:rPr>
          <w:sz w:val="22"/>
          <w:szCs w:val="22"/>
        </w:rPr>
        <w:t> </w:t>
      </w:r>
      <w:r w:rsidRPr="00706CC7">
        <w:rPr>
          <w:sz w:val="22"/>
          <w:szCs w:val="22"/>
        </w:rPr>
        <w:t>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137459">
      <w:pPr>
        <w:adjustRightInd w:val="0"/>
        <w:spacing w:after="60"/>
        <w:ind w:firstLine="567"/>
        <w:jc w:val="both"/>
        <w:rPr>
          <w:sz w:val="22"/>
          <w:szCs w:val="22"/>
        </w:rPr>
      </w:pPr>
      <w:r w:rsidRPr="00706CC7">
        <w:rPr>
          <w:sz w:val="22"/>
          <w:szCs w:val="22"/>
        </w:rPr>
        <w:t>В названном журнале указываются следующие сведения:</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регистрационный номер заявки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2)</w:t>
      </w:r>
      <w:r w:rsidR="002E0039">
        <w:rPr>
          <w:sz w:val="22"/>
          <w:szCs w:val="22"/>
        </w:rPr>
        <w:t> </w:t>
      </w:r>
      <w:r w:rsidRPr="00706CC7">
        <w:rPr>
          <w:sz w:val="22"/>
          <w:szCs w:val="22"/>
        </w:rPr>
        <w:t>дата и время поступления конверта с заявкой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способ подачи заявки на участие в закупке (лично,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4)</w:t>
      </w:r>
      <w:r w:rsidR="002E0039">
        <w:rPr>
          <w:sz w:val="22"/>
          <w:szCs w:val="22"/>
        </w:rPr>
        <w:t> </w:t>
      </w:r>
      <w:r w:rsidRPr="00706CC7">
        <w:rPr>
          <w:sz w:val="22"/>
          <w:szCs w:val="22"/>
        </w:rPr>
        <w:t>состояние конверта с заявкой: наличие либо отсутствие повре</w:t>
      </w:r>
      <w:r w:rsidR="00AF2017" w:rsidRPr="00706CC7">
        <w:rPr>
          <w:sz w:val="22"/>
          <w:szCs w:val="22"/>
        </w:rPr>
        <w:t>ждений, признаков вскрытия и т.п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2.5.10.</w:t>
      </w:r>
      <w:r w:rsidR="002E0039">
        <w:rPr>
          <w:sz w:val="22"/>
          <w:szCs w:val="22"/>
        </w:rPr>
        <w:t> </w:t>
      </w:r>
      <w:r w:rsidRPr="00706CC7">
        <w:rPr>
          <w:sz w:val="22"/>
          <w:szCs w:val="22"/>
        </w:rPr>
        <w:t>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E42EE0" w:rsidRPr="002E0039" w:rsidRDefault="00E42EE0" w:rsidP="002E0039">
      <w:pPr>
        <w:adjustRightInd w:val="0"/>
        <w:spacing w:before="240" w:after="240"/>
        <w:jc w:val="center"/>
        <w:outlineLvl w:val="1"/>
        <w:rPr>
          <w:sz w:val="26"/>
          <w:szCs w:val="26"/>
        </w:rPr>
      </w:pPr>
      <w:bookmarkStart w:id="53" w:name="Par634"/>
      <w:bookmarkEnd w:id="53"/>
      <w:r w:rsidRPr="002E0039">
        <w:rPr>
          <w:sz w:val="26"/>
          <w:szCs w:val="26"/>
        </w:rPr>
        <w:t>2.6. Порядок вскрытия конвертов с заявками</w:t>
      </w:r>
      <w:r w:rsidR="002E0039" w:rsidRPr="002E0039">
        <w:rPr>
          <w:sz w:val="26"/>
          <w:szCs w:val="26"/>
        </w:rPr>
        <w:t xml:space="preserve"> </w:t>
      </w:r>
      <w:r w:rsidRPr="002E0039">
        <w:rPr>
          <w:sz w:val="26"/>
          <w:szCs w:val="26"/>
        </w:rPr>
        <w:t>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2.6.1.</w:t>
      </w:r>
      <w:r w:rsidR="002E0039">
        <w:rPr>
          <w:sz w:val="22"/>
          <w:szCs w:val="22"/>
        </w:rPr>
        <w:t> </w:t>
      </w:r>
      <w:r w:rsidRPr="00706CC7">
        <w:rPr>
          <w:sz w:val="22"/>
          <w:szCs w:val="22"/>
        </w:rPr>
        <w:t>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706CC7" w:rsidRDefault="00E42EE0" w:rsidP="00137459">
      <w:pPr>
        <w:adjustRightInd w:val="0"/>
        <w:spacing w:after="60"/>
        <w:ind w:firstLine="567"/>
        <w:jc w:val="both"/>
        <w:rPr>
          <w:sz w:val="22"/>
          <w:szCs w:val="22"/>
        </w:rPr>
      </w:pPr>
      <w:r w:rsidRPr="00706CC7">
        <w:rPr>
          <w:sz w:val="22"/>
          <w:szCs w:val="22"/>
        </w:rPr>
        <w:t>2.6.2.</w:t>
      </w:r>
      <w:r w:rsidR="002E0039">
        <w:rPr>
          <w:sz w:val="22"/>
          <w:szCs w:val="22"/>
        </w:rPr>
        <w:t> </w:t>
      </w:r>
      <w:r w:rsidRPr="00706CC7">
        <w:rPr>
          <w:sz w:val="22"/>
          <w:szCs w:val="22"/>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42EE0" w:rsidRPr="00706CC7" w:rsidRDefault="00E42EE0" w:rsidP="00137459">
      <w:pPr>
        <w:adjustRightInd w:val="0"/>
        <w:spacing w:after="60"/>
        <w:ind w:firstLine="567"/>
        <w:jc w:val="both"/>
        <w:rPr>
          <w:sz w:val="22"/>
          <w:szCs w:val="22"/>
        </w:rPr>
      </w:pPr>
      <w:r w:rsidRPr="00706CC7">
        <w:rPr>
          <w:sz w:val="22"/>
          <w:szCs w:val="22"/>
        </w:rPr>
        <w:t>2.6.3.</w:t>
      </w:r>
      <w:r w:rsidR="002E0039">
        <w:rPr>
          <w:sz w:val="22"/>
          <w:szCs w:val="22"/>
        </w:rPr>
        <w:t> </w:t>
      </w:r>
      <w:r w:rsidRPr="00706CC7">
        <w:rPr>
          <w:sz w:val="22"/>
          <w:szCs w:val="22"/>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2E0039">
        <w:rPr>
          <w:sz w:val="22"/>
          <w:szCs w:val="22"/>
        </w:rPr>
        <w:t> </w:t>
      </w:r>
      <w:r w:rsidRPr="00706CC7">
        <w:rPr>
          <w:sz w:val="22"/>
          <w:szCs w:val="22"/>
        </w:rPr>
        <w:t>наименование и номер конкурса (лота);</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номер каждой поступившей заявки, присвоенный секретарем комиссии по закупкам при ее получении;</w:t>
      </w:r>
    </w:p>
    <w:p w:rsidR="00E42EE0" w:rsidRPr="00706CC7" w:rsidRDefault="00E42EE0" w:rsidP="00137459">
      <w:pPr>
        <w:adjustRightInd w:val="0"/>
        <w:spacing w:after="60"/>
        <w:ind w:firstLine="567"/>
        <w:jc w:val="both"/>
        <w:rPr>
          <w:sz w:val="22"/>
          <w:szCs w:val="22"/>
        </w:rPr>
      </w:pPr>
      <w:r w:rsidRPr="00706CC7">
        <w:rPr>
          <w:sz w:val="22"/>
          <w:szCs w:val="22"/>
        </w:rPr>
        <w:t>4)</w:t>
      </w:r>
      <w:r w:rsidR="002E0039">
        <w:rPr>
          <w:sz w:val="22"/>
          <w:szCs w:val="22"/>
        </w:rPr>
        <w:t> </w:t>
      </w:r>
      <w:r w:rsidRPr="00706CC7">
        <w:rPr>
          <w:sz w:val="22"/>
          <w:szCs w:val="22"/>
        </w:rPr>
        <w:t>состояние каждого конверта с заявкой: наличие либо отсутствие повре</w:t>
      </w:r>
      <w:r w:rsidR="00AF2017" w:rsidRPr="00706CC7">
        <w:rPr>
          <w:sz w:val="22"/>
          <w:szCs w:val="22"/>
        </w:rPr>
        <w:t>ждений, признаков вскрытия и т.п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5)</w:t>
      </w:r>
      <w:r w:rsidR="002E0039">
        <w:rPr>
          <w:sz w:val="22"/>
          <w:szCs w:val="22"/>
        </w:rPr>
        <w:t> </w:t>
      </w:r>
      <w:r w:rsidRPr="00706CC7">
        <w:rPr>
          <w:sz w:val="22"/>
          <w:szCs w:val="22"/>
        </w:rPr>
        <w:t>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137459">
      <w:pPr>
        <w:adjustRightInd w:val="0"/>
        <w:spacing w:after="60"/>
        <w:ind w:firstLine="567"/>
        <w:jc w:val="both"/>
        <w:rPr>
          <w:sz w:val="22"/>
          <w:szCs w:val="22"/>
        </w:rPr>
      </w:pPr>
      <w:r w:rsidRPr="00706CC7">
        <w:rPr>
          <w:sz w:val="22"/>
          <w:szCs w:val="22"/>
        </w:rPr>
        <w:t>6)</w:t>
      </w:r>
      <w:r w:rsidR="002E0039">
        <w:rPr>
          <w:sz w:val="22"/>
          <w:szCs w:val="22"/>
        </w:rPr>
        <w:t> </w:t>
      </w:r>
      <w:r w:rsidRPr="00706CC7">
        <w:rPr>
          <w:sz w:val="22"/>
          <w:szCs w:val="22"/>
        </w:rPr>
        <w:t>наименование каждого участника закупки, ИНН/КПП/ОГРН юридического лица, фамилию, имя, отчество физического лица (ИНН, ОГРНИП при наличии);</w:t>
      </w:r>
    </w:p>
    <w:p w:rsidR="00E42EE0" w:rsidRPr="00706CC7" w:rsidRDefault="00E42EE0" w:rsidP="00137459">
      <w:pPr>
        <w:adjustRightInd w:val="0"/>
        <w:spacing w:after="60"/>
        <w:ind w:firstLine="567"/>
        <w:jc w:val="both"/>
        <w:rPr>
          <w:sz w:val="22"/>
          <w:szCs w:val="22"/>
        </w:rPr>
      </w:pPr>
      <w:r w:rsidRPr="00706CC7">
        <w:rPr>
          <w:sz w:val="22"/>
          <w:szCs w:val="22"/>
        </w:rPr>
        <w:lastRenderedPageBreak/>
        <w:t>7)</w:t>
      </w:r>
      <w:r w:rsidR="002E0039">
        <w:rPr>
          <w:sz w:val="22"/>
          <w:szCs w:val="22"/>
        </w:rPr>
        <w:t> </w:t>
      </w:r>
      <w:r w:rsidRPr="00706CC7">
        <w:rPr>
          <w:sz w:val="22"/>
          <w:szCs w:val="22"/>
        </w:rPr>
        <w:t>почтовый адрес, контактный телефон каждого участника закупки, конверт с заявкой которого вскрывается;</w:t>
      </w:r>
    </w:p>
    <w:p w:rsidR="00E42EE0" w:rsidRPr="00706CC7" w:rsidRDefault="00E42EE0" w:rsidP="00137459">
      <w:pPr>
        <w:adjustRightInd w:val="0"/>
        <w:spacing w:after="60"/>
        <w:ind w:firstLine="567"/>
        <w:jc w:val="both"/>
        <w:rPr>
          <w:sz w:val="22"/>
          <w:szCs w:val="22"/>
        </w:rPr>
      </w:pPr>
      <w:r w:rsidRPr="00706CC7">
        <w:rPr>
          <w:sz w:val="22"/>
          <w:szCs w:val="22"/>
        </w:rPr>
        <w:t>8)</w:t>
      </w:r>
      <w:r w:rsidR="002E0039">
        <w:rPr>
          <w:sz w:val="22"/>
          <w:szCs w:val="22"/>
        </w:rPr>
        <w:t> </w:t>
      </w:r>
      <w:r w:rsidRPr="00706CC7">
        <w:rPr>
          <w:sz w:val="22"/>
          <w:szCs w:val="22"/>
        </w:rPr>
        <w:t>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706CC7" w:rsidRDefault="00E42EE0" w:rsidP="00137459">
      <w:pPr>
        <w:adjustRightInd w:val="0"/>
        <w:spacing w:after="60"/>
        <w:ind w:firstLine="567"/>
        <w:jc w:val="both"/>
        <w:rPr>
          <w:sz w:val="22"/>
          <w:szCs w:val="22"/>
        </w:rPr>
      </w:pPr>
      <w:r w:rsidRPr="00706CC7">
        <w:rPr>
          <w:sz w:val="22"/>
          <w:szCs w:val="22"/>
        </w:rPr>
        <w:t>9)</w:t>
      </w:r>
      <w:r w:rsidR="002E0039">
        <w:rPr>
          <w:sz w:val="22"/>
          <w:szCs w:val="22"/>
        </w:rPr>
        <w:t> </w:t>
      </w:r>
      <w:r w:rsidRPr="00706CC7">
        <w:rPr>
          <w:sz w:val="22"/>
          <w:szCs w:val="22"/>
        </w:rPr>
        <w:t>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2.6.4.</w:t>
      </w:r>
      <w:r w:rsidR="002E0039">
        <w:rPr>
          <w:sz w:val="22"/>
          <w:szCs w:val="22"/>
        </w:rPr>
        <w:t> </w:t>
      </w:r>
      <w:r w:rsidRPr="00706CC7">
        <w:rPr>
          <w:sz w:val="22"/>
          <w:szCs w:val="22"/>
        </w:rPr>
        <w:t>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706CC7" w:rsidRDefault="00E42EE0" w:rsidP="00137459">
      <w:pPr>
        <w:adjustRightInd w:val="0"/>
        <w:spacing w:after="60"/>
        <w:ind w:firstLine="567"/>
        <w:jc w:val="both"/>
        <w:rPr>
          <w:sz w:val="22"/>
          <w:szCs w:val="22"/>
        </w:rPr>
      </w:pPr>
      <w:r w:rsidRPr="00706CC7">
        <w:rPr>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706CC7" w:rsidRDefault="00E42EE0" w:rsidP="00137459">
      <w:pPr>
        <w:adjustRightInd w:val="0"/>
        <w:spacing w:after="60"/>
        <w:ind w:firstLine="567"/>
        <w:jc w:val="both"/>
        <w:rPr>
          <w:sz w:val="22"/>
          <w:szCs w:val="22"/>
        </w:rPr>
      </w:pPr>
      <w:r w:rsidRPr="00706CC7">
        <w:rPr>
          <w:sz w:val="22"/>
          <w:szCs w:val="22"/>
        </w:rPr>
        <w:t>2.6.5.</w:t>
      </w:r>
      <w:r w:rsidR="002E0039">
        <w:rPr>
          <w:sz w:val="22"/>
          <w:szCs w:val="22"/>
        </w:rPr>
        <w:t> </w:t>
      </w:r>
      <w:r w:rsidRPr="00706CC7">
        <w:rPr>
          <w:sz w:val="22"/>
          <w:szCs w:val="22"/>
        </w:rPr>
        <w:t>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2.6.6.</w:t>
      </w:r>
      <w:r w:rsidR="002E0039">
        <w:rPr>
          <w:sz w:val="22"/>
          <w:szCs w:val="22"/>
        </w:rPr>
        <w:t> </w:t>
      </w:r>
      <w:r w:rsidRPr="00706CC7">
        <w:rPr>
          <w:sz w:val="22"/>
          <w:szCs w:val="22"/>
        </w:rPr>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E42EE0" w:rsidRPr="00706CC7" w:rsidRDefault="00E42EE0" w:rsidP="00137459">
      <w:pPr>
        <w:adjustRightInd w:val="0"/>
        <w:spacing w:after="60"/>
        <w:ind w:firstLine="567"/>
        <w:jc w:val="both"/>
        <w:rPr>
          <w:sz w:val="22"/>
          <w:szCs w:val="22"/>
        </w:rPr>
      </w:pPr>
      <w:r w:rsidRPr="00706CC7">
        <w:rPr>
          <w:sz w:val="22"/>
          <w:szCs w:val="22"/>
        </w:rPr>
        <w:t>2.6.7.</w:t>
      </w:r>
      <w:r w:rsidR="002E0039">
        <w:rPr>
          <w:sz w:val="22"/>
          <w:szCs w:val="22"/>
        </w:rPr>
        <w:t> </w:t>
      </w:r>
      <w:r w:rsidRPr="00706CC7">
        <w:rPr>
          <w:sz w:val="22"/>
          <w:szCs w:val="22"/>
        </w:rPr>
        <w:t>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2E0039" w:rsidRDefault="00E42EE0" w:rsidP="002E0039">
      <w:pPr>
        <w:adjustRightInd w:val="0"/>
        <w:spacing w:before="240" w:after="240"/>
        <w:jc w:val="center"/>
        <w:outlineLvl w:val="1"/>
        <w:rPr>
          <w:sz w:val="26"/>
          <w:szCs w:val="26"/>
        </w:rPr>
      </w:pPr>
      <w:bookmarkStart w:id="54" w:name="Par657"/>
      <w:bookmarkEnd w:id="54"/>
      <w:r w:rsidRPr="002E0039">
        <w:rPr>
          <w:sz w:val="26"/>
          <w:szCs w:val="26"/>
        </w:rPr>
        <w:t>2.7. Порядок рассмотрения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2.7.1.</w:t>
      </w:r>
      <w:r w:rsidR="002E0039">
        <w:rPr>
          <w:sz w:val="22"/>
          <w:szCs w:val="22"/>
        </w:rPr>
        <w:t> </w:t>
      </w:r>
      <w:r w:rsidRPr="00706CC7">
        <w:rPr>
          <w:sz w:val="22"/>
          <w:szCs w:val="22"/>
        </w:rPr>
        <w:t>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706CC7" w:rsidRDefault="00E42EE0" w:rsidP="00137459">
      <w:pPr>
        <w:adjustRightInd w:val="0"/>
        <w:spacing w:after="60"/>
        <w:ind w:firstLine="567"/>
        <w:jc w:val="both"/>
        <w:rPr>
          <w:sz w:val="22"/>
          <w:szCs w:val="22"/>
        </w:rPr>
      </w:pPr>
      <w:r w:rsidRPr="00706CC7">
        <w:rPr>
          <w:sz w:val="22"/>
          <w:szCs w:val="22"/>
        </w:rPr>
        <w:t>2.7.2.</w:t>
      </w:r>
      <w:r w:rsidR="002E0039">
        <w:rPr>
          <w:sz w:val="22"/>
          <w:szCs w:val="22"/>
        </w:rPr>
        <w:t> </w:t>
      </w:r>
      <w:r w:rsidRPr="00706CC7">
        <w:rPr>
          <w:sz w:val="22"/>
          <w:szCs w:val="22"/>
        </w:rPr>
        <w:t>Комиссия по закупкам рассматривает заявки участников в месте и в день, указанные в документации.</w:t>
      </w:r>
    </w:p>
    <w:p w:rsidR="00E42EE0" w:rsidRPr="00706CC7" w:rsidRDefault="00E42EE0" w:rsidP="00137459">
      <w:pPr>
        <w:adjustRightInd w:val="0"/>
        <w:spacing w:after="60"/>
        <w:ind w:firstLine="567"/>
        <w:jc w:val="both"/>
        <w:rPr>
          <w:sz w:val="22"/>
          <w:szCs w:val="22"/>
        </w:rPr>
      </w:pPr>
      <w:r w:rsidRPr="00706CC7">
        <w:rPr>
          <w:sz w:val="22"/>
          <w:szCs w:val="22"/>
        </w:rPr>
        <w:t>2.7.3.</w:t>
      </w:r>
      <w:r w:rsidR="002E0039">
        <w:rPr>
          <w:sz w:val="22"/>
          <w:szCs w:val="22"/>
        </w:rPr>
        <w:t> </w:t>
      </w:r>
      <w:r w:rsidRPr="00706CC7">
        <w:rPr>
          <w:sz w:val="22"/>
          <w:szCs w:val="22"/>
        </w:rPr>
        <w:t>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706CC7" w:rsidRDefault="00E42EE0" w:rsidP="00137459">
      <w:pPr>
        <w:adjustRightInd w:val="0"/>
        <w:spacing w:after="60"/>
        <w:ind w:firstLine="567"/>
        <w:jc w:val="both"/>
        <w:rPr>
          <w:sz w:val="22"/>
          <w:szCs w:val="22"/>
        </w:rPr>
      </w:pPr>
      <w:r w:rsidRPr="00706CC7">
        <w:rPr>
          <w:sz w:val="22"/>
          <w:szCs w:val="22"/>
        </w:rPr>
        <w:t>2.7.4.</w:t>
      </w:r>
      <w:r w:rsidR="002E0039">
        <w:rPr>
          <w:sz w:val="22"/>
          <w:szCs w:val="22"/>
        </w:rPr>
        <w:t> </w:t>
      </w:r>
      <w:r w:rsidRPr="00706CC7">
        <w:rPr>
          <w:sz w:val="22"/>
          <w:szCs w:val="22"/>
        </w:rPr>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2.7.5.</w:t>
      </w:r>
      <w:r w:rsidR="002E0039">
        <w:rPr>
          <w:sz w:val="22"/>
          <w:szCs w:val="22"/>
        </w:rPr>
        <w:t> </w:t>
      </w:r>
      <w:r w:rsidRPr="00706CC7">
        <w:rPr>
          <w:sz w:val="22"/>
          <w:szCs w:val="22"/>
        </w:rPr>
        <w:t>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E42EE0" w:rsidRPr="00706CC7" w:rsidRDefault="00E42EE0" w:rsidP="00137459">
      <w:pPr>
        <w:adjustRightInd w:val="0"/>
        <w:spacing w:after="60"/>
        <w:ind w:firstLine="567"/>
        <w:jc w:val="both"/>
        <w:rPr>
          <w:sz w:val="22"/>
          <w:szCs w:val="22"/>
        </w:rPr>
      </w:pPr>
      <w:r w:rsidRPr="00706CC7">
        <w:rPr>
          <w:sz w:val="22"/>
          <w:szCs w:val="22"/>
        </w:rPr>
        <w:t>2.7.6.</w:t>
      </w:r>
      <w:r w:rsidR="002E0039">
        <w:rPr>
          <w:sz w:val="22"/>
          <w:szCs w:val="22"/>
        </w:rPr>
        <w:t> </w:t>
      </w:r>
      <w:r w:rsidRPr="00706CC7">
        <w:rPr>
          <w:sz w:val="22"/>
          <w:szCs w:val="22"/>
        </w:rPr>
        <w:t>Протокол должен содержать сведения, указанные в п. 1.7.3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2E0039">
        <w:rPr>
          <w:sz w:val="22"/>
          <w:szCs w:val="22"/>
        </w:rPr>
        <w:t> </w:t>
      </w:r>
      <w:r w:rsidRPr="00706CC7">
        <w:rPr>
          <w:sz w:val="22"/>
          <w:szCs w:val="22"/>
        </w:rPr>
        <w:t>наименование и номер конкурса (лота);</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w:t>
      </w:r>
      <w:r w:rsidR="00AF2017" w:rsidRPr="00706CC7">
        <w:rPr>
          <w:sz w:val="22"/>
          <w:szCs w:val="22"/>
        </w:rPr>
        <w:t>а</w:t>
      </w:r>
      <w:r w:rsidRPr="00706CC7">
        <w:rPr>
          <w:sz w:val="22"/>
          <w:szCs w:val="22"/>
        </w:rPr>
        <w:t xml:space="preserve"> заявк</w:t>
      </w:r>
      <w:r w:rsidR="00AF2017" w:rsidRPr="00706CC7">
        <w:rPr>
          <w:sz w:val="22"/>
          <w:szCs w:val="22"/>
        </w:rPr>
        <w:t>и</w:t>
      </w:r>
      <w:r w:rsidRPr="00706CC7">
        <w:rPr>
          <w:sz w:val="22"/>
          <w:szCs w:val="22"/>
        </w:rPr>
        <w:t>, присвоенн</w:t>
      </w:r>
      <w:r w:rsidR="00AF2017" w:rsidRPr="00706CC7">
        <w:rPr>
          <w:sz w:val="22"/>
          <w:szCs w:val="22"/>
        </w:rPr>
        <w:t>ого</w:t>
      </w:r>
      <w:r w:rsidRPr="00706CC7">
        <w:rPr>
          <w:sz w:val="22"/>
          <w:szCs w:val="22"/>
        </w:rPr>
        <w:t xml:space="preserve"> секретарем комиссии по закупкам при </w:t>
      </w:r>
      <w:r w:rsidR="00AF2017" w:rsidRPr="00706CC7">
        <w:rPr>
          <w:sz w:val="22"/>
          <w:szCs w:val="22"/>
        </w:rPr>
        <w:t>ее</w:t>
      </w:r>
      <w:r w:rsidRPr="00706CC7">
        <w:rPr>
          <w:sz w:val="22"/>
          <w:szCs w:val="22"/>
        </w:rPr>
        <w:t xml:space="preserve"> получении;</w:t>
      </w:r>
    </w:p>
    <w:p w:rsidR="00E42EE0" w:rsidRPr="00706CC7" w:rsidRDefault="00E42EE0" w:rsidP="00137459">
      <w:pPr>
        <w:adjustRightInd w:val="0"/>
        <w:spacing w:after="60"/>
        <w:ind w:firstLine="567"/>
        <w:jc w:val="both"/>
        <w:rPr>
          <w:sz w:val="22"/>
          <w:szCs w:val="22"/>
        </w:rPr>
      </w:pPr>
      <w:r w:rsidRPr="00706CC7">
        <w:rPr>
          <w:sz w:val="22"/>
          <w:szCs w:val="22"/>
        </w:rPr>
        <w:t>4)</w:t>
      </w:r>
      <w:r w:rsidR="002E0039">
        <w:rPr>
          <w:sz w:val="22"/>
          <w:szCs w:val="22"/>
        </w:rPr>
        <w:t> </w:t>
      </w:r>
      <w:r w:rsidRPr="00706CC7">
        <w:rPr>
          <w:sz w:val="22"/>
          <w:szCs w:val="22"/>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706CC7" w:rsidRDefault="00E42EE0" w:rsidP="00137459">
      <w:pPr>
        <w:adjustRightInd w:val="0"/>
        <w:spacing w:after="60"/>
        <w:ind w:firstLine="567"/>
        <w:jc w:val="both"/>
        <w:rPr>
          <w:sz w:val="22"/>
          <w:szCs w:val="22"/>
        </w:rPr>
      </w:pPr>
      <w:r w:rsidRPr="00706CC7">
        <w:rPr>
          <w:sz w:val="22"/>
          <w:szCs w:val="22"/>
        </w:rPr>
        <w:t>2.7.7.</w:t>
      </w:r>
      <w:r w:rsidR="002E0039">
        <w:rPr>
          <w:sz w:val="22"/>
          <w:szCs w:val="22"/>
        </w:rPr>
        <w:t> </w:t>
      </w:r>
      <w:r w:rsidRPr="00706CC7">
        <w:rPr>
          <w:sz w:val="22"/>
          <w:szCs w:val="22"/>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706CC7" w:rsidRDefault="00E42EE0" w:rsidP="00137459">
      <w:pPr>
        <w:adjustRightInd w:val="0"/>
        <w:spacing w:after="60"/>
        <w:ind w:firstLine="567"/>
        <w:jc w:val="both"/>
        <w:rPr>
          <w:sz w:val="22"/>
          <w:szCs w:val="22"/>
        </w:rPr>
      </w:pPr>
      <w:r w:rsidRPr="00706CC7">
        <w:rPr>
          <w:sz w:val="22"/>
          <w:szCs w:val="22"/>
        </w:rPr>
        <w:lastRenderedPageBreak/>
        <w:t>2.7.8.</w:t>
      </w:r>
      <w:r w:rsidR="002E0039">
        <w:rPr>
          <w:sz w:val="22"/>
          <w:szCs w:val="22"/>
        </w:rPr>
        <w:t> </w:t>
      </w:r>
      <w:r w:rsidRPr="00706CC7">
        <w:rPr>
          <w:sz w:val="22"/>
          <w:szCs w:val="22"/>
        </w:rPr>
        <w:t>Протокол рассмотрения заявок на участие в конкурсе размещается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2.7.9.</w:t>
      </w:r>
      <w:r w:rsidR="002E0039">
        <w:rPr>
          <w:sz w:val="22"/>
          <w:szCs w:val="22"/>
        </w:rPr>
        <w:t> </w:t>
      </w:r>
      <w:r w:rsidRPr="00706CC7">
        <w:rPr>
          <w:sz w:val="22"/>
          <w:szCs w:val="22"/>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E42EE0" w:rsidRPr="002E0039" w:rsidRDefault="00E42EE0" w:rsidP="002E0039">
      <w:pPr>
        <w:adjustRightInd w:val="0"/>
        <w:spacing w:before="240" w:after="240"/>
        <w:jc w:val="center"/>
        <w:outlineLvl w:val="1"/>
        <w:rPr>
          <w:sz w:val="26"/>
          <w:szCs w:val="26"/>
        </w:rPr>
      </w:pPr>
      <w:bookmarkStart w:id="55" w:name="Par675"/>
      <w:bookmarkEnd w:id="55"/>
      <w:r w:rsidRPr="002E0039">
        <w:rPr>
          <w:sz w:val="26"/>
          <w:szCs w:val="26"/>
        </w:rPr>
        <w:t>2.8. Порядок проведения переторжки</w:t>
      </w:r>
    </w:p>
    <w:p w:rsidR="00E42EE0" w:rsidRPr="00706CC7" w:rsidRDefault="00E42EE0" w:rsidP="00137459">
      <w:pPr>
        <w:adjustRightInd w:val="0"/>
        <w:spacing w:after="60"/>
        <w:ind w:firstLine="567"/>
        <w:jc w:val="both"/>
        <w:rPr>
          <w:sz w:val="22"/>
          <w:szCs w:val="22"/>
        </w:rPr>
      </w:pPr>
      <w:r w:rsidRPr="00706CC7">
        <w:rPr>
          <w:sz w:val="22"/>
          <w:szCs w:val="22"/>
        </w:rPr>
        <w:t>2.8.1.</w:t>
      </w:r>
      <w:r w:rsidR="002E0039">
        <w:rPr>
          <w:sz w:val="22"/>
          <w:szCs w:val="22"/>
        </w:rPr>
        <w:t> </w:t>
      </w:r>
      <w:r w:rsidRPr="00706CC7">
        <w:rPr>
          <w:sz w:val="22"/>
          <w:szCs w:val="22"/>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706CC7" w:rsidRDefault="00E42EE0" w:rsidP="00137459">
      <w:pPr>
        <w:adjustRightInd w:val="0"/>
        <w:spacing w:after="60"/>
        <w:ind w:firstLine="567"/>
        <w:jc w:val="both"/>
        <w:rPr>
          <w:sz w:val="22"/>
          <w:szCs w:val="22"/>
        </w:rPr>
      </w:pPr>
      <w:r w:rsidRPr="00706CC7">
        <w:rPr>
          <w:sz w:val="22"/>
          <w:szCs w:val="22"/>
        </w:rPr>
        <w:t>2.8.2.</w:t>
      </w:r>
      <w:r w:rsidR="002E0039">
        <w:rPr>
          <w:sz w:val="22"/>
          <w:szCs w:val="22"/>
        </w:rPr>
        <w:t> </w:t>
      </w:r>
      <w:r w:rsidRPr="00706CC7">
        <w:rPr>
          <w:sz w:val="22"/>
          <w:szCs w:val="22"/>
        </w:rPr>
        <w:t>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706CC7" w:rsidRDefault="00E42EE0" w:rsidP="00137459">
      <w:pPr>
        <w:adjustRightInd w:val="0"/>
        <w:spacing w:after="60"/>
        <w:ind w:firstLine="567"/>
        <w:jc w:val="both"/>
        <w:rPr>
          <w:sz w:val="22"/>
          <w:szCs w:val="22"/>
        </w:rPr>
      </w:pPr>
      <w:r w:rsidRPr="00706CC7">
        <w:rPr>
          <w:sz w:val="22"/>
          <w:szCs w:val="22"/>
        </w:rPr>
        <w:t>2.8.3.</w:t>
      </w:r>
      <w:r w:rsidR="002E0039">
        <w:rPr>
          <w:sz w:val="22"/>
          <w:szCs w:val="22"/>
        </w:rPr>
        <w:t> </w:t>
      </w:r>
      <w:r w:rsidRPr="00706CC7">
        <w:rPr>
          <w:sz w:val="22"/>
          <w:szCs w:val="22"/>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706CC7" w:rsidRDefault="00E42EE0" w:rsidP="00137459">
      <w:pPr>
        <w:adjustRightInd w:val="0"/>
        <w:spacing w:after="60"/>
        <w:ind w:firstLine="567"/>
        <w:jc w:val="both"/>
        <w:rPr>
          <w:sz w:val="22"/>
          <w:szCs w:val="22"/>
        </w:rPr>
      </w:pPr>
      <w:r w:rsidRPr="00706CC7">
        <w:rPr>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706CC7" w:rsidRDefault="00E42EE0" w:rsidP="00137459">
      <w:pPr>
        <w:adjustRightInd w:val="0"/>
        <w:spacing w:after="60"/>
        <w:ind w:firstLine="567"/>
        <w:jc w:val="both"/>
        <w:rPr>
          <w:sz w:val="22"/>
          <w:szCs w:val="22"/>
        </w:rPr>
      </w:pPr>
      <w:r w:rsidRPr="00706CC7">
        <w:rPr>
          <w:sz w:val="22"/>
          <w:szCs w:val="22"/>
        </w:rPr>
        <w:t>2.8.4.</w:t>
      </w:r>
      <w:r w:rsidR="002E0039">
        <w:rPr>
          <w:sz w:val="22"/>
          <w:szCs w:val="22"/>
        </w:rPr>
        <w:t> </w:t>
      </w:r>
      <w:r w:rsidRPr="00706CC7">
        <w:rPr>
          <w:sz w:val="22"/>
          <w:szCs w:val="22"/>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706CC7" w:rsidRDefault="00E42EE0" w:rsidP="00137459">
      <w:pPr>
        <w:adjustRightInd w:val="0"/>
        <w:spacing w:after="60"/>
        <w:ind w:firstLine="567"/>
        <w:jc w:val="both"/>
        <w:rPr>
          <w:sz w:val="22"/>
          <w:szCs w:val="22"/>
        </w:rPr>
      </w:pPr>
      <w:r w:rsidRPr="00706CC7">
        <w:rPr>
          <w:sz w:val="22"/>
          <w:szCs w:val="22"/>
        </w:rPr>
        <w:t>2.8.5.</w:t>
      </w:r>
      <w:r w:rsidR="002E0039">
        <w:rPr>
          <w:sz w:val="22"/>
          <w:szCs w:val="22"/>
        </w:rPr>
        <w:t> </w:t>
      </w:r>
      <w:r w:rsidRPr="00706CC7">
        <w:rPr>
          <w:sz w:val="22"/>
          <w:szCs w:val="22"/>
        </w:rPr>
        <w:t>В протоколе переторжки указываются сведения из п. 1.7.3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сведения о месте, дате, времени проведения переторжки;</w:t>
      </w:r>
    </w:p>
    <w:p w:rsidR="00E42EE0" w:rsidRPr="00706CC7" w:rsidRDefault="00E42EE0" w:rsidP="00137459">
      <w:pPr>
        <w:adjustRightInd w:val="0"/>
        <w:spacing w:after="60"/>
        <w:ind w:firstLine="567"/>
        <w:jc w:val="both"/>
        <w:rPr>
          <w:sz w:val="22"/>
          <w:szCs w:val="22"/>
        </w:rPr>
      </w:pPr>
      <w:r w:rsidRPr="00706CC7">
        <w:rPr>
          <w:sz w:val="22"/>
          <w:szCs w:val="22"/>
        </w:rPr>
        <w:t>2)</w:t>
      </w:r>
      <w:r w:rsidR="002E0039">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наименование и предмет конкурса (лота);</w:t>
      </w:r>
    </w:p>
    <w:p w:rsidR="00E42EE0" w:rsidRPr="00706CC7" w:rsidRDefault="00E42EE0" w:rsidP="00137459">
      <w:pPr>
        <w:adjustRightInd w:val="0"/>
        <w:spacing w:after="60"/>
        <w:ind w:firstLine="567"/>
        <w:jc w:val="both"/>
        <w:rPr>
          <w:sz w:val="22"/>
          <w:szCs w:val="22"/>
        </w:rPr>
      </w:pPr>
      <w:r w:rsidRPr="00706CC7">
        <w:rPr>
          <w:sz w:val="22"/>
          <w:szCs w:val="22"/>
        </w:rPr>
        <w:t>4)</w:t>
      </w:r>
      <w:r w:rsidR="002E0039">
        <w:rPr>
          <w:sz w:val="22"/>
          <w:szCs w:val="22"/>
        </w:rPr>
        <w:t> </w:t>
      </w:r>
      <w:r w:rsidRPr="00706CC7">
        <w:rPr>
          <w:sz w:val="22"/>
          <w:szCs w:val="22"/>
        </w:rPr>
        <w:t>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E42EE0" w:rsidRPr="00706CC7" w:rsidRDefault="00E42EE0" w:rsidP="00137459">
      <w:pPr>
        <w:adjustRightInd w:val="0"/>
        <w:spacing w:after="60"/>
        <w:ind w:firstLine="567"/>
        <w:jc w:val="both"/>
        <w:rPr>
          <w:sz w:val="22"/>
          <w:szCs w:val="22"/>
        </w:rPr>
      </w:pPr>
      <w:r w:rsidRPr="00706CC7">
        <w:rPr>
          <w:sz w:val="22"/>
          <w:szCs w:val="22"/>
        </w:rPr>
        <w:t>5)</w:t>
      </w:r>
      <w:r w:rsidR="002E0039">
        <w:rPr>
          <w:sz w:val="22"/>
          <w:szCs w:val="22"/>
        </w:rPr>
        <w:t> </w:t>
      </w:r>
      <w:r w:rsidRPr="00706CC7">
        <w:rPr>
          <w:sz w:val="22"/>
          <w:szCs w:val="22"/>
        </w:rPr>
        <w:t>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2.8.6.</w:t>
      </w:r>
      <w:r w:rsidR="002E0039">
        <w:rPr>
          <w:sz w:val="22"/>
          <w:szCs w:val="22"/>
        </w:rPr>
        <w:t> </w:t>
      </w:r>
      <w:r w:rsidRPr="00706CC7">
        <w:rPr>
          <w:sz w:val="22"/>
          <w:szCs w:val="22"/>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2E0039" w:rsidRDefault="00E42EE0" w:rsidP="002E0039">
      <w:pPr>
        <w:adjustRightInd w:val="0"/>
        <w:spacing w:before="240" w:after="240"/>
        <w:jc w:val="center"/>
        <w:outlineLvl w:val="1"/>
        <w:rPr>
          <w:sz w:val="26"/>
          <w:szCs w:val="26"/>
        </w:rPr>
      </w:pPr>
      <w:bookmarkStart w:id="56" w:name="Par690"/>
      <w:bookmarkEnd w:id="56"/>
      <w:r w:rsidRPr="002E0039">
        <w:rPr>
          <w:sz w:val="26"/>
          <w:szCs w:val="26"/>
        </w:rPr>
        <w:t>2.9. Оценка и сопоставление заявок на участие в конкурсе</w:t>
      </w:r>
    </w:p>
    <w:p w:rsidR="00E42EE0" w:rsidRPr="00706CC7" w:rsidRDefault="00E42EE0" w:rsidP="00137459">
      <w:pPr>
        <w:adjustRightInd w:val="0"/>
        <w:spacing w:after="60"/>
        <w:ind w:firstLine="567"/>
        <w:jc w:val="both"/>
        <w:rPr>
          <w:sz w:val="22"/>
          <w:szCs w:val="22"/>
        </w:rPr>
      </w:pPr>
      <w:r w:rsidRPr="00706CC7">
        <w:rPr>
          <w:sz w:val="22"/>
          <w:szCs w:val="22"/>
        </w:rPr>
        <w:t>2.9.1.</w:t>
      </w:r>
      <w:r w:rsidR="002E0039">
        <w:rPr>
          <w:sz w:val="22"/>
          <w:szCs w:val="22"/>
        </w:rPr>
        <w:t> </w:t>
      </w:r>
      <w:r w:rsidRPr="00706CC7">
        <w:rPr>
          <w:sz w:val="22"/>
          <w:szCs w:val="22"/>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706CC7" w:rsidRDefault="00E42EE0" w:rsidP="00137459">
      <w:pPr>
        <w:adjustRightInd w:val="0"/>
        <w:spacing w:after="60"/>
        <w:ind w:firstLine="567"/>
        <w:jc w:val="both"/>
        <w:rPr>
          <w:sz w:val="22"/>
          <w:szCs w:val="22"/>
        </w:rPr>
      </w:pPr>
      <w:r w:rsidRPr="00706CC7">
        <w:rPr>
          <w:sz w:val="22"/>
          <w:szCs w:val="22"/>
        </w:rPr>
        <w:t>2.9.2.</w:t>
      </w:r>
      <w:r w:rsidR="002E0039">
        <w:rPr>
          <w:sz w:val="22"/>
          <w:szCs w:val="22"/>
        </w:rPr>
        <w:t> </w:t>
      </w:r>
      <w:r w:rsidRPr="00706CC7">
        <w:rPr>
          <w:sz w:val="22"/>
          <w:szCs w:val="22"/>
        </w:rPr>
        <w:t>Оценка и сопоставление заявок проводятся в месте, в день и время, определенные в конкурсной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2.9.3.</w:t>
      </w:r>
      <w:r w:rsidR="002E0039">
        <w:rPr>
          <w:sz w:val="22"/>
          <w:szCs w:val="22"/>
        </w:rPr>
        <w:t> </w:t>
      </w:r>
      <w:r w:rsidRPr="00706CC7">
        <w:rPr>
          <w:sz w:val="22"/>
          <w:szCs w:val="22"/>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706CC7" w:rsidRDefault="00E42EE0" w:rsidP="00137459">
      <w:pPr>
        <w:adjustRightInd w:val="0"/>
        <w:spacing w:after="60"/>
        <w:ind w:firstLine="567"/>
        <w:jc w:val="both"/>
        <w:rPr>
          <w:sz w:val="22"/>
          <w:szCs w:val="22"/>
        </w:rPr>
      </w:pPr>
      <w:r w:rsidRPr="00706CC7">
        <w:rPr>
          <w:sz w:val="22"/>
          <w:szCs w:val="22"/>
        </w:rPr>
        <w:t>2.9.4.</w:t>
      </w:r>
      <w:r w:rsidR="002E0039">
        <w:rPr>
          <w:sz w:val="22"/>
          <w:szCs w:val="22"/>
        </w:rPr>
        <w:t> </w:t>
      </w:r>
      <w:r w:rsidRPr="00706CC7">
        <w:rPr>
          <w:sz w:val="22"/>
          <w:szCs w:val="22"/>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2E0039">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lastRenderedPageBreak/>
        <w:t>2)</w:t>
      </w:r>
      <w:r w:rsidR="002E0039">
        <w:rPr>
          <w:sz w:val="22"/>
          <w:szCs w:val="22"/>
        </w:rPr>
        <w:t> </w:t>
      </w:r>
      <w:r w:rsidRPr="00706CC7">
        <w:rPr>
          <w:sz w:val="22"/>
          <w:szCs w:val="22"/>
        </w:rPr>
        <w:t>наименование предмета и номер конкурса (лота);</w:t>
      </w:r>
    </w:p>
    <w:p w:rsidR="00E42EE0" w:rsidRPr="00706CC7" w:rsidRDefault="00E42EE0" w:rsidP="00137459">
      <w:pPr>
        <w:adjustRightInd w:val="0"/>
        <w:spacing w:after="60"/>
        <w:ind w:firstLine="567"/>
        <w:jc w:val="both"/>
        <w:rPr>
          <w:sz w:val="22"/>
          <w:szCs w:val="22"/>
        </w:rPr>
      </w:pPr>
      <w:r w:rsidRPr="00706CC7">
        <w:rPr>
          <w:sz w:val="22"/>
          <w:szCs w:val="22"/>
        </w:rPr>
        <w:t>3)</w:t>
      </w:r>
      <w:r w:rsidR="002E0039">
        <w:rPr>
          <w:sz w:val="22"/>
          <w:szCs w:val="22"/>
        </w:rPr>
        <w:t> </w:t>
      </w:r>
      <w:r w:rsidRPr="00706CC7">
        <w:rPr>
          <w:sz w:val="22"/>
          <w:szCs w:val="22"/>
        </w:rPr>
        <w:t>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w:t>
      </w:r>
      <w:r w:rsidR="00284B8C" w:rsidRPr="00706CC7">
        <w:rPr>
          <w:sz w:val="22"/>
          <w:szCs w:val="22"/>
        </w:rPr>
        <w:t>м даты и времени ее регистрации.</w:t>
      </w:r>
    </w:p>
    <w:p w:rsidR="00E42EE0" w:rsidRPr="00706CC7" w:rsidRDefault="00E42EE0" w:rsidP="00137459">
      <w:pPr>
        <w:adjustRightInd w:val="0"/>
        <w:spacing w:after="60"/>
        <w:ind w:firstLine="567"/>
        <w:jc w:val="both"/>
        <w:rPr>
          <w:sz w:val="22"/>
          <w:szCs w:val="22"/>
        </w:rPr>
      </w:pPr>
      <w:r w:rsidRPr="00706CC7">
        <w:rPr>
          <w:sz w:val="22"/>
          <w:szCs w:val="22"/>
        </w:rPr>
        <w:t>2.9.5.</w:t>
      </w:r>
      <w:r w:rsidR="002E0039">
        <w:rPr>
          <w:sz w:val="22"/>
          <w:szCs w:val="22"/>
        </w:rPr>
        <w:t> </w:t>
      </w:r>
      <w:r w:rsidRPr="00706CC7">
        <w:rPr>
          <w:sz w:val="22"/>
          <w:szCs w:val="22"/>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2.9.6.</w:t>
      </w:r>
      <w:r w:rsidR="002E0039">
        <w:rPr>
          <w:sz w:val="22"/>
          <w:szCs w:val="22"/>
        </w:rPr>
        <w:t> </w:t>
      </w:r>
      <w:r w:rsidRPr="00706CC7">
        <w:rPr>
          <w:sz w:val="22"/>
          <w:szCs w:val="22"/>
        </w:rPr>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706CC7" w:rsidRDefault="00E42EE0" w:rsidP="00137459">
      <w:pPr>
        <w:adjustRightInd w:val="0"/>
        <w:spacing w:after="60"/>
        <w:ind w:firstLine="567"/>
        <w:jc w:val="both"/>
        <w:rPr>
          <w:sz w:val="22"/>
          <w:szCs w:val="22"/>
        </w:rPr>
      </w:pPr>
      <w:r w:rsidRPr="00706CC7">
        <w:rPr>
          <w:sz w:val="22"/>
          <w:szCs w:val="22"/>
        </w:rPr>
        <w:t>2.9.7.</w:t>
      </w:r>
      <w:r w:rsidR="002E0039">
        <w:rPr>
          <w:sz w:val="22"/>
          <w:szCs w:val="22"/>
        </w:rPr>
        <w:t> </w:t>
      </w:r>
      <w:r w:rsidRPr="00706CC7">
        <w:rPr>
          <w:sz w:val="22"/>
          <w:szCs w:val="22"/>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97411F" w:rsidRDefault="00E42EE0" w:rsidP="0097411F">
      <w:pPr>
        <w:adjustRightInd w:val="0"/>
        <w:spacing w:before="240" w:after="240"/>
        <w:jc w:val="center"/>
        <w:outlineLvl w:val="0"/>
        <w:rPr>
          <w:b/>
          <w:sz w:val="26"/>
          <w:szCs w:val="26"/>
        </w:rPr>
      </w:pPr>
      <w:r w:rsidRPr="0097411F">
        <w:rPr>
          <w:b/>
          <w:sz w:val="26"/>
          <w:szCs w:val="26"/>
        </w:rPr>
        <w:t>3. Закупка путем проведения открытого аукциона</w:t>
      </w:r>
    </w:p>
    <w:p w:rsidR="00E42EE0" w:rsidRPr="0097411F" w:rsidRDefault="00E42EE0" w:rsidP="0097411F">
      <w:pPr>
        <w:adjustRightInd w:val="0"/>
        <w:spacing w:before="240" w:after="240"/>
        <w:jc w:val="center"/>
        <w:outlineLvl w:val="1"/>
        <w:rPr>
          <w:sz w:val="26"/>
          <w:szCs w:val="26"/>
        </w:rPr>
      </w:pPr>
      <w:bookmarkStart w:id="57" w:name="Par709"/>
      <w:bookmarkEnd w:id="57"/>
      <w:r w:rsidRPr="0097411F">
        <w:rPr>
          <w:sz w:val="26"/>
          <w:szCs w:val="26"/>
        </w:rPr>
        <w:t>3.1. Открытый аукцион на право заключения договора</w:t>
      </w:r>
    </w:p>
    <w:p w:rsidR="00E42EE0" w:rsidRPr="00706CC7" w:rsidRDefault="00E42EE0" w:rsidP="00137459">
      <w:pPr>
        <w:adjustRightInd w:val="0"/>
        <w:spacing w:after="60"/>
        <w:ind w:firstLine="567"/>
        <w:jc w:val="both"/>
        <w:rPr>
          <w:sz w:val="22"/>
          <w:szCs w:val="22"/>
        </w:rPr>
      </w:pPr>
      <w:r w:rsidRPr="00706CC7">
        <w:rPr>
          <w:sz w:val="22"/>
          <w:szCs w:val="22"/>
        </w:rPr>
        <w:t>3.1.1.</w:t>
      </w:r>
      <w:r w:rsidR="0097411F">
        <w:rPr>
          <w:sz w:val="22"/>
          <w:szCs w:val="22"/>
        </w:rPr>
        <w:t> </w:t>
      </w:r>
      <w:r w:rsidRPr="00706CC7">
        <w:rPr>
          <w:sz w:val="22"/>
          <w:szCs w:val="22"/>
        </w:rPr>
        <w:t>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706CC7" w:rsidRDefault="00E42EE0" w:rsidP="00137459">
      <w:pPr>
        <w:adjustRightInd w:val="0"/>
        <w:spacing w:after="60"/>
        <w:ind w:firstLine="567"/>
        <w:jc w:val="both"/>
        <w:rPr>
          <w:sz w:val="22"/>
          <w:szCs w:val="22"/>
        </w:rPr>
      </w:pPr>
      <w:r w:rsidRPr="00706CC7">
        <w:rPr>
          <w:sz w:val="22"/>
          <w:szCs w:val="22"/>
        </w:rPr>
        <w:t>3.1.2.</w:t>
      </w:r>
      <w:r w:rsidR="0097411F">
        <w:rPr>
          <w:sz w:val="22"/>
          <w:szCs w:val="22"/>
        </w:rPr>
        <w:t> </w:t>
      </w:r>
      <w:r w:rsidRPr="00706CC7">
        <w:rPr>
          <w:sz w:val="22"/>
          <w:szCs w:val="22"/>
        </w:rPr>
        <w:t>Не допускается взимать с участников плату за участие в аукционе.</w:t>
      </w:r>
    </w:p>
    <w:p w:rsidR="00E42EE0" w:rsidRPr="00706CC7" w:rsidRDefault="00E42EE0" w:rsidP="00137459">
      <w:pPr>
        <w:adjustRightInd w:val="0"/>
        <w:spacing w:after="60"/>
        <w:ind w:firstLine="567"/>
        <w:jc w:val="both"/>
        <w:rPr>
          <w:sz w:val="22"/>
          <w:szCs w:val="22"/>
        </w:rPr>
      </w:pPr>
      <w:r w:rsidRPr="00706CC7">
        <w:rPr>
          <w:sz w:val="22"/>
          <w:szCs w:val="22"/>
        </w:rPr>
        <w:t>3.1.3.</w:t>
      </w:r>
      <w:r w:rsidR="0097411F">
        <w:rPr>
          <w:sz w:val="22"/>
          <w:szCs w:val="22"/>
        </w:rPr>
        <w:t> </w:t>
      </w:r>
      <w:r w:rsidRPr="00706CC7">
        <w:rPr>
          <w:sz w:val="22"/>
          <w:szCs w:val="22"/>
        </w:rPr>
        <w:t>Заказчик размещает в ЕИС извещение о проведении аукциона и аукционную документацию</w:t>
      </w:r>
      <w:r w:rsidR="004C1168" w:rsidRPr="00706CC7">
        <w:rPr>
          <w:sz w:val="22"/>
          <w:szCs w:val="22"/>
        </w:rPr>
        <w:t xml:space="preserve"> не менее чем за 15</w:t>
      </w:r>
      <w:r w:rsidRPr="00706CC7">
        <w:rPr>
          <w:sz w:val="22"/>
          <w:szCs w:val="22"/>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97411F" w:rsidRDefault="00E42EE0" w:rsidP="0097411F">
      <w:pPr>
        <w:adjustRightInd w:val="0"/>
        <w:spacing w:before="240" w:after="240"/>
        <w:jc w:val="center"/>
        <w:outlineLvl w:val="1"/>
        <w:rPr>
          <w:sz w:val="26"/>
          <w:szCs w:val="26"/>
        </w:rPr>
      </w:pPr>
      <w:bookmarkStart w:id="58" w:name="Par715"/>
      <w:bookmarkEnd w:id="58"/>
      <w:r w:rsidRPr="0097411F">
        <w:rPr>
          <w:sz w:val="26"/>
          <w:szCs w:val="26"/>
        </w:rPr>
        <w:t>3.2. Извещение о проведении аукциона</w:t>
      </w:r>
    </w:p>
    <w:p w:rsidR="00E42EE0" w:rsidRPr="00706CC7" w:rsidRDefault="00E42EE0" w:rsidP="00137459">
      <w:pPr>
        <w:adjustRightInd w:val="0"/>
        <w:spacing w:after="60"/>
        <w:ind w:firstLine="567"/>
        <w:jc w:val="both"/>
        <w:rPr>
          <w:sz w:val="22"/>
          <w:szCs w:val="22"/>
        </w:rPr>
      </w:pPr>
      <w:r w:rsidRPr="00706CC7">
        <w:rPr>
          <w:sz w:val="22"/>
          <w:szCs w:val="22"/>
        </w:rPr>
        <w:t>3.2.1.</w:t>
      </w:r>
      <w:r w:rsidR="0097411F">
        <w:rPr>
          <w:sz w:val="22"/>
          <w:szCs w:val="22"/>
        </w:rPr>
        <w:t> </w:t>
      </w:r>
      <w:r w:rsidRPr="00706CC7">
        <w:rPr>
          <w:sz w:val="22"/>
          <w:szCs w:val="22"/>
        </w:rPr>
        <w:t>В извещении о проведении аукциона должны быть указаны сведения в соответствии с п. 1.8.7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3.2.2.</w:t>
      </w:r>
      <w:r w:rsidR="0097411F">
        <w:rPr>
          <w:sz w:val="22"/>
          <w:szCs w:val="22"/>
        </w:rPr>
        <w:t> </w:t>
      </w:r>
      <w:r w:rsidRPr="00706CC7">
        <w:rPr>
          <w:sz w:val="22"/>
          <w:szCs w:val="22"/>
        </w:rPr>
        <w:t>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3.2.3.</w:t>
      </w:r>
      <w:r w:rsidR="0097411F">
        <w:rPr>
          <w:sz w:val="22"/>
          <w:szCs w:val="22"/>
        </w:rPr>
        <w:t> </w:t>
      </w:r>
      <w:r w:rsidRPr="00706CC7">
        <w:rPr>
          <w:sz w:val="22"/>
          <w:szCs w:val="22"/>
        </w:rPr>
        <w:t>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706CC7" w:rsidRDefault="00E42EE0" w:rsidP="00137459">
      <w:pPr>
        <w:adjustRightInd w:val="0"/>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97411F" w:rsidRDefault="00E42EE0" w:rsidP="0097411F">
      <w:pPr>
        <w:adjustRightInd w:val="0"/>
        <w:spacing w:before="240" w:after="240"/>
        <w:jc w:val="center"/>
        <w:outlineLvl w:val="1"/>
        <w:rPr>
          <w:sz w:val="26"/>
          <w:szCs w:val="26"/>
        </w:rPr>
      </w:pPr>
      <w:bookmarkStart w:id="59" w:name="Par734"/>
      <w:bookmarkEnd w:id="59"/>
      <w:r w:rsidRPr="0097411F">
        <w:rPr>
          <w:sz w:val="26"/>
          <w:szCs w:val="26"/>
        </w:rPr>
        <w:t>3.3. Аукционная документация</w:t>
      </w:r>
    </w:p>
    <w:p w:rsidR="00E42EE0" w:rsidRPr="00706CC7" w:rsidRDefault="00E42EE0" w:rsidP="00137459">
      <w:pPr>
        <w:adjustRightInd w:val="0"/>
        <w:spacing w:after="60"/>
        <w:ind w:firstLine="567"/>
        <w:jc w:val="both"/>
        <w:rPr>
          <w:sz w:val="22"/>
          <w:szCs w:val="22"/>
        </w:rPr>
      </w:pPr>
      <w:r w:rsidRPr="00706CC7">
        <w:rPr>
          <w:sz w:val="22"/>
          <w:szCs w:val="22"/>
        </w:rPr>
        <w:t>3.3.1.</w:t>
      </w:r>
      <w:r w:rsidR="0097411F">
        <w:rPr>
          <w:sz w:val="22"/>
          <w:szCs w:val="22"/>
        </w:rPr>
        <w:t> </w:t>
      </w:r>
      <w:r w:rsidRPr="00706CC7">
        <w:rPr>
          <w:sz w:val="22"/>
          <w:szCs w:val="22"/>
        </w:rPr>
        <w:t>Аукционная документация должна содержать сведения, предусмотренные п. 1.8.2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3.3.2.</w:t>
      </w:r>
      <w:r w:rsidR="0097411F">
        <w:rPr>
          <w:sz w:val="22"/>
          <w:szCs w:val="22"/>
        </w:rPr>
        <w:t> </w:t>
      </w:r>
      <w:r w:rsidRPr="00706CC7">
        <w:rPr>
          <w:sz w:val="22"/>
          <w:szCs w:val="22"/>
        </w:rPr>
        <w:t>К извещению, аукционной документации должен быть приложен проект договора, являющийся их неотъемлемой частью.</w:t>
      </w:r>
    </w:p>
    <w:p w:rsidR="00E42EE0" w:rsidRPr="00706CC7" w:rsidRDefault="00284B8C" w:rsidP="00137459">
      <w:pPr>
        <w:adjustRightInd w:val="0"/>
        <w:spacing w:after="60"/>
        <w:ind w:firstLine="567"/>
        <w:jc w:val="both"/>
        <w:rPr>
          <w:sz w:val="22"/>
          <w:szCs w:val="22"/>
        </w:rPr>
      </w:pPr>
      <w:r w:rsidRPr="00706CC7">
        <w:rPr>
          <w:sz w:val="22"/>
          <w:szCs w:val="22"/>
        </w:rPr>
        <w:lastRenderedPageBreak/>
        <w:t>3.3.3</w:t>
      </w:r>
      <w:r w:rsidR="00E42EE0" w:rsidRPr="00706CC7">
        <w:rPr>
          <w:sz w:val="22"/>
          <w:szCs w:val="22"/>
        </w:rPr>
        <w:t>.</w:t>
      </w:r>
      <w:r w:rsidR="0097411F">
        <w:rPr>
          <w:sz w:val="22"/>
          <w:szCs w:val="22"/>
        </w:rPr>
        <w:t> </w:t>
      </w:r>
      <w:r w:rsidR="00E42EE0" w:rsidRPr="00706CC7">
        <w:rPr>
          <w:sz w:val="22"/>
          <w:szCs w:val="22"/>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706CC7" w:rsidRDefault="00284B8C" w:rsidP="00137459">
      <w:pPr>
        <w:adjustRightInd w:val="0"/>
        <w:spacing w:after="60"/>
        <w:ind w:firstLine="567"/>
        <w:jc w:val="both"/>
        <w:rPr>
          <w:sz w:val="22"/>
          <w:szCs w:val="22"/>
        </w:rPr>
      </w:pPr>
      <w:r w:rsidRPr="00706CC7">
        <w:rPr>
          <w:sz w:val="22"/>
          <w:szCs w:val="22"/>
        </w:rPr>
        <w:t>3.3.4</w:t>
      </w:r>
      <w:r w:rsidR="00E42EE0" w:rsidRPr="00706CC7">
        <w:rPr>
          <w:sz w:val="22"/>
          <w:szCs w:val="22"/>
        </w:rPr>
        <w:t>.</w:t>
      </w:r>
      <w:r w:rsidR="0097411F">
        <w:rPr>
          <w:sz w:val="22"/>
          <w:szCs w:val="22"/>
        </w:rPr>
        <w:t> </w:t>
      </w:r>
      <w:r w:rsidR="00E42EE0" w:rsidRPr="00706CC7">
        <w:rPr>
          <w:sz w:val="22"/>
          <w:szCs w:val="22"/>
        </w:rPr>
        <w:t>Изменения, вносимые в аукционную документацию, размещаются Заказчиком в ЕИС в порядке и сроки, указанные в п. 3.2.3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97411F" w:rsidRDefault="00E42EE0" w:rsidP="0097411F">
      <w:pPr>
        <w:adjustRightInd w:val="0"/>
        <w:spacing w:before="240" w:after="240"/>
        <w:jc w:val="center"/>
        <w:outlineLvl w:val="1"/>
        <w:rPr>
          <w:sz w:val="26"/>
          <w:szCs w:val="26"/>
        </w:rPr>
      </w:pPr>
      <w:bookmarkStart w:id="60" w:name="Par743"/>
      <w:bookmarkEnd w:id="60"/>
      <w:r w:rsidRPr="0097411F">
        <w:rPr>
          <w:sz w:val="26"/>
          <w:szCs w:val="26"/>
        </w:rPr>
        <w:t>3.4. Порядок подачи заявок на участие в аукционе</w:t>
      </w:r>
    </w:p>
    <w:p w:rsidR="00E42EE0" w:rsidRPr="00706CC7" w:rsidRDefault="00E42EE0" w:rsidP="00137459">
      <w:pPr>
        <w:adjustRightInd w:val="0"/>
        <w:spacing w:after="60"/>
        <w:ind w:firstLine="567"/>
        <w:jc w:val="both"/>
        <w:rPr>
          <w:sz w:val="22"/>
          <w:szCs w:val="22"/>
        </w:rPr>
      </w:pPr>
      <w:r w:rsidRPr="00706CC7">
        <w:rPr>
          <w:sz w:val="22"/>
          <w:szCs w:val="22"/>
        </w:rPr>
        <w:t>3.4.1.</w:t>
      </w:r>
      <w:r w:rsidR="0097411F">
        <w:rPr>
          <w:sz w:val="22"/>
          <w:szCs w:val="22"/>
        </w:rPr>
        <w:t> </w:t>
      </w:r>
      <w:r w:rsidRPr="00706CC7">
        <w:rPr>
          <w:sz w:val="22"/>
          <w:szCs w:val="22"/>
        </w:rPr>
        <w:t>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3.4.2.</w:t>
      </w:r>
      <w:r w:rsidR="0097411F">
        <w:rPr>
          <w:sz w:val="22"/>
          <w:szCs w:val="22"/>
        </w:rPr>
        <w:t> </w:t>
      </w:r>
      <w:r w:rsidRPr="00706CC7">
        <w:rPr>
          <w:sz w:val="22"/>
          <w:szCs w:val="22"/>
        </w:rPr>
        <w:t>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706CC7" w:rsidRDefault="00E42EE0" w:rsidP="00137459">
      <w:pPr>
        <w:adjustRightInd w:val="0"/>
        <w:spacing w:after="60"/>
        <w:ind w:firstLine="567"/>
        <w:jc w:val="both"/>
        <w:rPr>
          <w:sz w:val="22"/>
          <w:szCs w:val="22"/>
        </w:rPr>
      </w:pPr>
      <w:r w:rsidRPr="00706CC7">
        <w:rPr>
          <w:sz w:val="22"/>
          <w:szCs w:val="22"/>
        </w:rPr>
        <w:t>3.4.3.</w:t>
      </w:r>
      <w:r w:rsidR="0097411F">
        <w:rPr>
          <w:sz w:val="22"/>
          <w:szCs w:val="22"/>
        </w:rPr>
        <w:t> </w:t>
      </w:r>
      <w:r w:rsidRPr="00706CC7">
        <w:rPr>
          <w:sz w:val="22"/>
          <w:szCs w:val="22"/>
        </w:rPr>
        <w:t>Заявка на участие в аукционе должна включать:</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копии учредительных документов участника закупок (для юридических лиц);</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копии документов, удостоверяющих личность (для физических лиц);</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00850B73">
        <w:rPr>
          <w:sz w:val="22"/>
          <w:szCs w:val="22"/>
        </w:rPr>
        <w:t>копии документов о постановке юридического (физического) лица на налоговый учет, о государственной регистрации юридического лица</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6)</w:t>
      </w:r>
      <w:r w:rsidR="0097411F">
        <w:rPr>
          <w:rFonts w:ascii="Times New Roman" w:hAnsi="Times New Roman"/>
        </w:rPr>
        <w:t> </w:t>
      </w:r>
      <w:r w:rsidRPr="00706CC7">
        <w:rPr>
          <w:rFonts w:ascii="Times New Roman" w:hAnsi="Times New Roman"/>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137459">
      <w:pPr>
        <w:adjustRightInd w:val="0"/>
        <w:spacing w:after="60"/>
        <w:ind w:firstLine="567"/>
        <w:jc w:val="both"/>
        <w:rPr>
          <w:sz w:val="22"/>
          <w:szCs w:val="22"/>
        </w:rPr>
      </w:pPr>
      <w:r w:rsidRPr="00706CC7">
        <w:rPr>
          <w:sz w:val="22"/>
          <w:szCs w:val="22"/>
        </w:rPr>
        <w:t>7)</w:t>
      </w:r>
      <w:r w:rsidR="0097411F">
        <w:rPr>
          <w:sz w:val="22"/>
          <w:szCs w:val="22"/>
        </w:rPr>
        <w:t> </w:t>
      </w:r>
      <w:r w:rsidRPr="00706CC7">
        <w:rPr>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137459">
      <w:pPr>
        <w:adjustRightInd w:val="0"/>
        <w:spacing w:after="60"/>
        <w:ind w:firstLine="567"/>
        <w:jc w:val="both"/>
        <w:rPr>
          <w:sz w:val="22"/>
          <w:szCs w:val="22"/>
        </w:rPr>
      </w:pPr>
      <w:r w:rsidRPr="00706CC7">
        <w:rPr>
          <w:sz w:val="22"/>
          <w:szCs w:val="22"/>
        </w:rPr>
        <w:t>8)</w:t>
      </w:r>
      <w:r w:rsidR="0097411F">
        <w:rPr>
          <w:sz w:val="22"/>
          <w:szCs w:val="22"/>
        </w:rPr>
        <w:t> </w:t>
      </w:r>
      <w:r w:rsidRPr="00706CC7">
        <w:rPr>
          <w:sz w:val="22"/>
          <w:szCs w:val="22"/>
        </w:rPr>
        <w:t>документ, декларирующий следующее:</w:t>
      </w:r>
    </w:p>
    <w:p w:rsidR="00E42EE0" w:rsidRPr="00706CC7" w:rsidRDefault="00E42EE0" w:rsidP="00137459">
      <w:pPr>
        <w:adjustRightInd w:val="0"/>
        <w:spacing w:after="60"/>
        <w:ind w:firstLine="567"/>
        <w:jc w:val="both"/>
        <w:rPr>
          <w:sz w:val="22"/>
          <w:szCs w:val="22"/>
        </w:rPr>
      </w:pPr>
      <w:r w:rsidRPr="00706CC7">
        <w:rPr>
          <w:sz w:val="22"/>
          <w:szCs w:val="22"/>
        </w:rPr>
        <w:t>-</w:t>
      </w:r>
      <w:r w:rsidR="0097411F">
        <w:rPr>
          <w:sz w:val="22"/>
          <w:szCs w:val="22"/>
        </w:rPr>
        <w:t> </w:t>
      </w:r>
      <w:r w:rsidRPr="00706CC7">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137459">
      <w:pPr>
        <w:adjustRightInd w:val="0"/>
        <w:spacing w:after="60"/>
        <w:ind w:firstLine="567"/>
        <w:jc w:val="both"/>
        <w:rPr>
          <w:sz w:val="22"/>
          <w:szCs w:val="22"/>
        </w:rPr>
      </w:pPr>
      <w:r w:rsidRPr="00706CC7">
        <w:rPr>
          <w:sz w:val="22"/>
          <w:szCs w:val="22"/>
        </w:rPr>
        <w:lastRenderedPageBreak/>
        <w:t>-</w:t>
      </w:r>
      <w:r w:rsidR="0097411F">
        <w:rPr>
          <w:sz w:val="22"/>
          <w:szCs w:val="22"/>
        </w:rPr>
        <w:t> </w:t>
      </w:r>
      <w:r w:rsidRPr="00706CC7">
        <w:rPr>
          <w:sz w:val="22"/>
          <w:szCs w:val="22"/>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137459">
      <w:pPr>
        <w:adjustRightInd w:val="0"/>
        <w:spacing w:after="60"/>
        <w:ind w:firstLine="567"/>
        <w:jc w:val="both"/>
        <w:rPr>
          <w:sz w:val="22"/>
          <w:szCs w:val="22"/>
        </w:rPr>
      </w:pPr>
      <w:r w:rsidRPr="00706CC7">
        <w:rPr>
          <w:sz w:val="22"/>
          <w:szCs w:val="22"/>
        </w:rPr>
        <w:t>-</w:t>
      </w:r>
      <w:r w:rsidR="0097411F">
        <w:rPr>
          <w:sz w:val="22"/>
          <w:szCs w:val="22"/>
        </w:rPr>
        <w:t> </w:t>
      </w:r>
      <w:r w:rsidRPr="00706CC7">
        <w:rPr>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137459">
      <w:pPr>
        <w:adjustRightInd w:val="0"/>
        <w:spacing w:after="60"/>
        <w:ind w:firstLine="567"/>
        <w:jc w:val="both"/>
        <w:rPr>
          <w:sz w:val="22"/>
          <w:szCs w:val="22"/>
        </w:rPr>
      </w:pPr>
      <w:r w:rsidRPr="00706CC7">
        <w:rPr>
          <w:sz w:val="22"/>
          <w:szCs w:val="22"/>
        </w:rPr>
        <w:t>-</w:t>
      </w:r>
      <w:r w:rsidR="0097411F">
        <w:rPr>
          <w:sz w:val="22"/>
          <w:szCs w:val="22"/>
        </w:rPr>
        <w:t> </w:t>
      </w:r>
      <w:r w:rsidRPr="00706CC7">
        <w:rPr>
          <w:sz w:val="22"/>
          <w:szCs w:val="22"/>
        </w:rPr>
        <w:t xml:space="preserve">сведения об участнике закупки отсутствуют в реестрах недобросовестных поставщиков, ведение которых предусмотрено </w:t>
      </w:r>
      <w:r w:rsidR="0097411F">
        <w:rPr>
          <w:sz w:val="22"/>
          <w:szCs w:val="22"/>
        </w:rPr>
        <w:t>Федеральным з</w:t>
      </w:r>
      <w:r w:rsidRPr="00706CC7">
        <w:rPr>
          <w:sz w:val="22"/>
          <w:szCs w:val="22"/>
        </w:rPr>
        <w:t xml:space="preserve">аконом </w:t>
      </w:r>
      <w:r w:rsidR="0097411F">
        <w:rPr>
          <w:sz w:val="22"/>
          <w:szCs w:val="22"/>
        </w:rPr>
        <w:t>№</w:t>
      </w:r>
      <w:r w:rsidRPr="00706CC7">
        <w:rPr>
          <w:sz w:val="22"/>
          <w:szCs w:val="22"/>
        </w:rPr>
        <w:t xml:space="preserve"> 223-ФЗ и </w:t>
      </w:r>
      <w:r w:rsidR="0097411F">
        <w:rPr>
          <w:sz w:val="22"/>
          <w:szCs w:val="22"/>
        </w:rPr>
        <w:t>Федеральным з</w:t>
      </w:r>
      <w:r w:rsidRPr="00706CC7">
        <w:rPr>
          <w:sz w:val="22"/>
          <w:szCs w:val="22"/>
        </w:rPr>
        <w:t xml:space="preserve">аконом </w:t>
      </w:r>
      <w:r w:rsidR="0097411F">
        <w:rPr>
          <w:sz w:val="22"/>
          <w:szCs w:val="22"/>
        </w:rPr>
        <w:t>№</w:t>
      </w:r>
      <w:r w:rsidRPr="00706CC7">
        <w:rPr>
          <w:sz w:val="22"/>
          <w:szCs w:val="22"/>
        </w:rPr>
        <w:t xml:space="preserve"> 44-ФЗ;</w:t>
      </w:r>
    </w:p>
    <w:p w:rsidR="00E42EE0" w:rsidRPr="00706CC7" w:rsidRDefault="00E42EE0" w:rsidP="00137459">
      <w:pPr>
        <w:adjustRightInd w:val="0"/>
        <w:spacing w:after="60"/>
        <w:ind w:firstLine="567"/>
        <w:jc w:val="both"/>
        <w:rPr>
          <w:sz w:val="22"/>
          <w:szCs w:val="22"/>
        </w:rPr>
      </w:pPr>
      <w:r w:rsidRPr="00706CC7">
        <w:rPr>
          <w:sz w:val="22"/>
          <w:szCs w:val="22"/>
        </w:rPr>
        <w:t>-</w:t>
      </w:r>
      <w:r w:rsidR="0097411F">
        <w:rPr>
          <w:sz w:val="22"/>
          <w:szCs w:val="22"/>
        </w:rPr>
        <w:t> </w:t>
      </w:r>
      <w:r w:rsidRPr="00706CC7">
        <w:rPr>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137459">
      <w:pPr>
        <w:adjustRightInd w:val="0"/>
        <w:spacing w:after="60"/>
        <w:ind w:firstLine="567"/>
        <w:jc w:val="both"/>
        <w:rPr>
          <w:sz w:val="22"/>
          <w:szCs w:val="22"/>
        </w:rPr>
      </w:pPr>
      <w:r w:rsidRPr="00706CC7">
        <w:rPr>
          <w:sz w:val="22"/>
          <w:szCs w:val="22"/>
        </w:rPr>
        <w:t>9)</w:t>
      </w:r>
      <w:r w:rsidR="0097411F">
        <w:rPr>
          <w:sz w:val="22"/>
          <w:szCs w:val="22"/>
        </w:rPr>
        <w:t> </w:t>
      </w:r>
      <w:r w:rsidRPr="00706CC7">
        <w:rPr>
          <w:sz w:val="22"/>
          <w:szCs w:val="22"/>
        </w:rPr>
        <w:t>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706CC7" w:rsidRDefault="00E42EE0" w:rsidP="00137459">
      <w:pPr>
        <w:adjustRightInd w:val="0"/>
        <w:spacing w:after="60"/>
        <w:ind w:firstLine="567"/>
        <w:jc w:val="both"/>
        <w:rPr>
          <w:sz w:val="22"/>
          <w:szCs w:val="22"/>
        </w:rPr>
      </w:pPr>
      <w:r w:rsidRPr="00706CC7">
        <w:rPr>
          <w:sz w:val="22"/>
          <w:szCs w:val="22"/>
        </w:rPr>
        <w:t>10)</w:t>
      </w:r>
      <w:r w:rsidR="0097411F">
        <w:rPr>
          <w:sz w:val="22"/>
          <w:szCs w:val="22"/>
        </w:rPr>
        <w:t> </w:t>
      </w:r>
      <w:r w:rsidRPr="00706CC7">
        <w:rPr>
          <w:sz w:val="22"/>
          <w:szCs w:val="22"/>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137459">
      <w:pPr>
        <w:adjustRightInd w:val="0"/>
        <w:spacing w:after="60"/>
        <w:ind w:firstLine="567"/>
        <w:jc w:val="both"/>
        <w:rPr>
          <w:sz w:val="22"/>
          <w:szCs w:val="22"/>
        </w:rPr>
      </w:pPr>
      <w:r w:rsidRPr="00706CC7">
        <w:rPr>
          <w:sz w:val="22"/>
          <w:szCs w:val="22"/>
        </w:rPr>
        <w:t>11)</w:t>
      </w:r>
      <w:r w:rsidR="0097411F">
        <w:rPr>
          <w:sz w:val="22"/>
          <w:szCs w:val="22"/>
        </w:rPr>
        <w:t> </w:t>
      </w:r>
      <w:r w:rsidRPr="00706CC7">
        <w:rPr>
          <w:sz w:val="22"/>
          <w:szCs w:val="22"/>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706CC7">
        <w:rPr>
          <w:sz w:val="22"/>
          <w:szCs w:val="22"/>
        </w:rPr>
        <w:t xml:space="preserve"> если требование о пред</w:t>
      </w:r>
      <w:r w:rsidRPr="00706CC7">
        <w:rPr>
          <w:sz w:val="22"/>
          <w:szCs w:val="22"/>
        </w:rPr>
        <w:t>ставлении таких сведений было установлено в аукционной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12)</w:t>
      </w:r>
      <w:r w:rsidR="0097411F">
        <w:rPr>
          <w:sz w:val="22"/>
          <w:szCs w:val="22"/>
        </w:rPr>
        <w:t> </w:t>
      </w:r>
      <w:r w:rsidRPr="00706CC7">
        <w:rPr>
          <w:sz w:val="22"/>
          <w:szCs w:val="22"/>
        </w:rPr>
        <w:t>согласие на поставку товаров, выполнение работ, оказание услуг в соответствии с условиями, установленными аукционной документацией;</w:t>
      </w:r>
    </w:p>
    <w:p w:rsidR="00E42EE0" w:rsidRPr="00706CC7" w:rsidRDefault="00E42EE0" w:rsidP="00137459">
      <w:pPr>
        <w:adjustRightInd w:val="0"/>
        <w:spacing w:after="60"/>
        <w:ind w:firstLine="567"/>
        <w:jc w:val="both"/>
        <w:rPr>
          <w:sz w:val="22"/>
          <w:szCs w:val="22"/>
        </w:rPr>
      </w:pPr>
      <w:r w:rsidRPr="00706CC7">
        <w:rPr>
          <w:sz w:val="22"/>
          <w:szCs w:val="22"/>
        </w:rPr>
        <w:t>13)</w:t>
      </w:r>
      <w:r w:rsidR="0097411F">
        <w:rPr>
          <w:sz w:val="22"/>
          <w:szCs w:val="22"/>
        </w:rPr>
        <w:t> </w:t>
      </w:r>
      <w:r w:rsidRPr="00706CC7">
        <w:rPr>
          <w:sz w:val="22"/>
          <w:szCs w:val="22"/>
        </w:rPr>
        <w:t>другие документы в соответствии с требованиями настоящего Положения и аукционной документации.</w:t>
      </w:r>
    </w:p>
    <w:p w:rsidR="00E42EE0" w:rsidRPr="00706CC7" w:rsidRDefault="00E42EE0" w:rsidP="00137459">
      <w:pPr>
        <w:adjustRightInd w:val="0"/>
        <w:spacing w:after="60"/>
        <w:ind w:firstLine="567"/>
        <w:jc w:val="both"/>
        <w:rPr>
          <w:sz w:val="22"/>
          <w:szCs w:val="22"/>
        </w:rPr>
      </w:pPr>
      <w:r w:rsidRPr="00706CC7">
        <w:rPr>
          <w:sz w:val="22"/>
          <w:szCs w:val="22"/>
        </w:rPr>
        <w:t>3.4.4.</w:t>
      </w:r>
      <w:r w:rsidR="0097411F">
        <w:rPr>
          <w:sz w:val="22"/>
          <w:szCs w:val="22"/>
        </w:rPr>
        <w:t> </w:t>
      </w:r>
      <w:r w:rsidRPr="00706CC7">
        <w:rPr>
          <w:sz w:val="22"/>
          <w:szCs w:val="22"/>
        </w:rPr>
        <w:t>Заявка на участие в аукционе может содержать:</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дополнительные документы и сведения по усмотрению участника;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706CC7" w:rsidRDefault="00E42EE0" w:rsidP="00137459">
      <w:pPr>
        <w:adjustRightInd w:val="0"/>
        <w:spacing w:after="60"/>
        <w:ind w:firstLine="567"/>
        <w:jc w:val="both"/>
        <w:rPr>
          <w:sz w:val="22"/>
          <w:szCs w:val="22"/>
        </w:rPr>
      </w:pPr>
      <w:r w:rsidRPr="00706CC7">
        <w:rPr>
          <w:sz w:val="22"/>
          <w:szCs w:val="22"/>
        </w:rPr>
        <w:t>3.4.5.</w:t>
      </w:r>
      <w:r w:rsidR="0097411F">
        <w:rPr>
          <w:sz w:val="22"/>
          <w:szCs w:val="22"/>
        </w:rPr>
        <w:t> </w:t>
      </w:r>
      <w:r w:rsidRPr="00706CC7">
        <w:rPr>
          <w:sz w:val="22"/>
          <w:szCs w:val="22"/>
        </w:rPr>
        <w:t>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E42EE0" w:rsidRPr="00706CC7" w:rsidRDefault="00E42EE0" w:rsidP="00137459">
      <w:pPr>
        <w:adjustRightInd w:val="0"/>
        <w:spacing w:after="60"/>
        <w:ind w:firstLine="567"/>
        <w:jc w:val="both"/>
        <w:rPr>
          <w:sz w:val="22"/>
          <w:szCs w:val="22"/>
        </w:rPr>
      </w:pPr>
      <w:r w:rsidRPr="00706CC7">
        <w:rPr>
          <w:sz w:val="22"/>
          <w:szCs w:val="22"/>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137459">
      <w:pPr>
        <w:adjustRightInd w:val="0"/>
        <w:spacing w:after="60"/>
        <w:ind w:firstLine="567"/>
        <w:jc w:val="both"/>
        <w:rPr>
          <w:sz w:val="22"/>
          <w:szCs w:val="22"/>
        </w:rPr>
      </w:pPr>
      <w:r w:rsidRPr="00706CC7">
        <w:rPr>
          <w:sz w:val="22"/>
          <w:szCs w:val="22"/>
        </w:rPr>
        <w:t>3.4.6.</w:t>
      </w:r>
      <w:r w:rsidR="0097411F">
        <w:rPr>
          <w:sz w:val="22"/>
          <w:szCs w:val="22"/>
        </w:rPr>
        <w:t> </w:t>
      </w:r>
      <w:r w:rsidRPr="00706CC7">
        <w:rPr>
          <w:sz w:val="22"/>
          <w:szCs w:val="22"/>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706CC7" w:rsidRDefault="00E42EE0" w:rsidP="00137459">
      <w:pPr>
        <w:adjustRightInd w:val="0"/>
        <w:spacing w:after="60"/>
        <w:ind w:firstLine="567"/>
        <w:jc w:val="both"/>
        <w:rPr>
          <w:sz w:val="22"/>
          <w:szCs w:val="22"/>
        </w:rPr>
      </w:pPr>
      <w:r w:rsidRPr="00706CC7">
        <w:rPr>
          <w:sz w:val="22"/>
          <w:szCs w:val="22"/>
        </w:rPr>
        <w:t>3.4.7.</w:t>
      </w:r>
      <w:r w:rsidR="0097411F">
        <w:rPr>
          <w:sz w:val="22"/>
          <w:szCs w:val="22"/>
        </w:rPr>
        <w:t> </w:t>
      </w:r>
      <w:r w:rsidRPr="00706CC7">
        <w:rPr>
          <w:sz w:val="22"/>
          <w:szCs w:val="22"/>
        </w:rPr>
        <w:t>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706CC7" w:rsidRDefault="00E42EE0" w:rsidP="00137459">
      <w:pPr>
        <w:adjustRightInd w:val="0"/>
        <w:spacing w:after="60"/>
        <w:ind w:firstLine="567"/>
        <w:jc w:val="both"/>
        <w:rPr>
          <w:sz w:val="22"/>
          <w:szCs w:val="22"/>
        </w:rPr>
      </w:pPr>
      <w:r w:rsidRPr="00706CC7">
        <w:rPr>
          <w:sz w:val="22"/>
          <w:szCs w:val="22"/>
        </w:rPr>
        <w:t>3.4.8.</w:t>
      </w:r>
      <w:r w:rsidR="0097411F">
        <w:rPr>
          <w:sz w:val="22"/>
          <w:szCs w:val="22"/>
        </w:rPr>
        <w:t> </w:t>
      </w:r>
      <w:r w:rsidRPr="00706CC7">
        <w:rPr>
          <w:sz w:val="22"/>
          <w:szCs w:val="22"/>
        </w:rPr>
        <w:t>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42EE0" w:rsidRPr="00706CC7" w:rsidRDefault="00E42EE0" w:rsidP="00137459">
      <w:pPr>
        <w:adjustRightInd w:val="0"/>
        <w:spacing w:after="60"/>
        <w:ind w:firstLine="567"/>
        <w:jc w:val="both"/>
        <w:rPr>
          <w:sz w:val="22"/>
          <w:szCs w:val="22"/>
        </w:rPr>
      </w:pPr>
      <w:r w:rsidRPr="00706CC7">
        <w:rPr>
          <w:sz w:val="22"/>
          <w:szCs w:val="22"/>
        </w:rPr>
        <w:t>3.4.9.</w:t>
      </w:r>
      <w:r w:rsidR="0097411F">
        <w:rPr>
          <w:sz w:val="22"/>
          <w:szCs w:val="22"/>
        </w:rPr>
        <w:t> </w:t>
      </w:r>
      <w:r w:rsidRPr="00706CC7">
        <w:rPr>
          <w:sz w:val="22"/>
          <w:szCs w:val="22"/>
        </w:rPr>
        <w:t>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137459">
      <w:pPr>
        <w:adjustRightInd w:val="0"/>
        <w:spacing w:after="60"/>
        <w:ind w:firstLine="567"/>
        <w:jc w:val="both"/>
        <w:rPr>
          <w:sz w:val="22"/>
          <w:szCs w:val="22"/>
        </w:rPr>
      </w:pPr>
      <w:r w:rsidRPr="00706CC7">
        <w:rPr>
          <w:sz w:val="22"/>
          <w:szCs w:val="22"/>
        </w:rPr>
        <w:t>В названном журнале указываются следующие сведения:</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регистрационный номер заявки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lastRenderedPageBreak/>
        <w:t>2)</w:t>
      </w:r>
      <w:r w:rsidR="0097411F">
        <w:rPr>
          <w:sz w:val="22"/>
          <w:szCs w:val="22"/>
        </w:rPr>
        <w:t> </w:t>
      </w:r>
      <w:r w:rsidRPr="00706CC7">
        <w:rPr>
          <w:sz w:val="22"/>
          <w:szCs w:val="22"/>
        </w:rPr>
        <w:t>дата и время поступления конверта с заявкой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способ подачи заявки (лично,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Pr="00706CC7">
        <w:rPr>
          <w:sz w:val="22"/>
          <w:szCs w:val="22"/>
        </w:rPr>
        <w:t>состояние конверта с заявкой: наличие либо отсутствие повреждений, признаков вскрытия и т.</w:t>
      </w:r>
      <w:r w:rsidR="00284B8C" w:rsidRPr="00706CC7">
        <w:rPr>
          <w:sz w:val="22"/>
          <w:szCs w:val="22"/>
        </w:rPr>
        <w:t>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3.4.10.</w:t>
      </w:r>
      <w:r w:rsidR="0097411F">
        <w:rPr>
          <w:sz w:val="22"/>
          <w:szCs w:val="22"/>
        </w:rPr>
        <w:t> </w:t>
      </w:r>
      <w:r w:rsidRPr="00706CC7">
        <w:rPr>
          <w:sz w:val="22"/>
          <w:szCs w:val="22"/>
        </w:rPr>
        <w:t>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E42EE0" w:rsidRPr="0097411F" w:rsidRDefault="00E42EE0" w:rsidP="0097411F">
      <w:pPr>
        <w:adjustRightInd w:val="0"/>
        <w:spacing w:before="240" w:after="240"/>
        <w:jc w:val="center"/>
        <w:outlineLvl w:val="1"/>
        <w:rPr>
          <w:sz w:val="26"/>
          <w:szCs w:val="26"/>
        </w:rPr>
      </w:pPr>
      <w:bookmarkStart w:id="61" w:name="Par785"/>
      <w:bookmarkEnd w:id="61"/>
      <w:r w:rsidRPr="0097411F">
        <w:rPr>
          <w:sz w:val="26"/>
          <w:szCs w:val="26"/>
        </w:rPr>
        <w:t>3.5. Порядок рассмотрения заявок на участие в аукционе</w:t>
      </w:r>
    </w:p>
    <w:p w:rsidR="00E42EE0" w:rsidRPr="00706CC7" w:rsidRDefault="00E42EE0" w:rsidP="00137459">
      <w:pPr>
        <w:adjustRightInd w:val="0"/>
        <w:spacing w:after="60"/>
        <w:ind w:firstLine="567"/>
        <w:jc w:val="both"/>
        <w:rPr>
          <w:sz w:val="22"/>
          <w:szCs w:val="22"/>
        </w:rPr>
      </w:pPr>
      <w:r w:rsidRPr="00706CC7">
        <w:rPr>
          <w:sz w:val="22"/>
          <w:szCs w:val="22"/>
        </w:rPr>
        <w:t>3.5.1.</w:t>
      </w:r>
      <w:r w:rsidR="0097411F">
        <w:rPr>
          <w:sz w:val="22"/>
          <w:szCs w:val="22"/>
        </w:rPr>
        <w:t> </w:t>
      </w:r>
      <w:r w:rsidRPr="00706CC7">
        <w:rPr>
          <w:sz w:val="22"/>
          <w:szCs w:val="22"/>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706CC7" w:rsidRDefault="00E42EE0" w:rsidP="00137459">
      <w:pPr>
        <w:adjustRightInd w:val="0"/>
        <w:spacing w:after="60"/>
        <w:ind w:firstLine="567"/>
        <w:jc w:val="both"/>
        <w:rPr>
          <w:sz w:val="22"/>
          <w:szCs w:val="22"/>
        </w:rPr>
      </w:pPr>
      <w:r w:rsidRPr="00706CC7">
        <w:rPr>
          <w:sz w:val="22"/>
          <w:szCs w:val="22"/>
        </w:rPr>
        <w:t>3.5.2.</w:t>
      </w:r>
      <w:r w:rsidR="0097411F">
        <w:rPr>
          <w:sz w:val="22"/>
          <w:szCs w:val="22"/>
        </w:rPr>
        <w:t> </w:t>
      </w:r>
      <w:r w:rsidRPr="00706CC7">
        <w:rPr>
          <w:sz w:val="22"/>
          <w:szCs w:val="22"/>
        </w:rPr>
        <w:t>Заявки на участие в аукционе, полученные после истечения срока их приема, не рассматриваются и не возвращаются участникам закупки.</w:t>
      </w:r>
    </w:p>
    <w:p w:rsidR="00E42EE0" w:rsidRPr="00706CC7" w:rsidRDefault="00E42EE0" w:rsidP="00137459">
      <w:pPr>
        <w:adjustRightInd w:val="0"/>
        <w:spacing w:after="60"/>
        <w:ind w:firstLine="567"/>
        <w:jc w:val="both"/>
        <w:rPr>
          <w:sz w:val="22"/>
          <w:szCs w:val="22"/>
        </w:rPr>
      </w:pPr>
      <w:r w:rsidRPr="00706CC7">
        <w:rPr>
          <w:sz w:val="22"/>
          <w:szCs w:val="22"/>
        </w:rPr>
        <w:t>3.5.3.</w:t>
      </w:r>
      <w:r w:rsidR="0097411F">
        <w:rPr>
          <w:sz w:val="22"/>
          <w:szCs w:val="22"/>
        </w:rPr>
        <w:t> </w:t>
      </w:r>
      <w:r w:rsidRPr="00706CC7">
        <w:rPr>
          <w:sz w:val="22"/>
          <w:szCs w:val="22"/>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706CC7" w:rsidRDefault="00E42EE0" w:rsidP="00137459">
      <w:pPr>
        <w:adjustRightInd w:val="0"/>
        <w:spacing w:after="60"/>
        <w:ind w:firstLine="567"/>
        <w:jc w:val="both"/>
        <w:rPr>
          <w:sz w:val="22"/>
          <w:szCs w:val="22"/>
        </w:rPr>
      </w:pPr>
      <w:r w:rsidRPr="00706CC7">
        <w:rPr>
          <w:sz w:val="22"/>
          <w:szCs w:val="22"/>
        </w:rPr>
        <w:t>3.5.4.</w:t>
      </w:r>
      <w:r w:rsidR="0097411F">
        <w:rPr>
          <w:sz w:val="22"/>
          <w:szCs w:val="22"/>
        </w:rPr>
        <w:t> </w:t>
      </w:r>
      <w:r w:rsidRPr="00706CC7">
        <w:rPr>
          <w:sz w:val="22"/>
          <w:szCs w:val="22"/>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3.5.5.</w:t>
      </w:r>
      <w:r w:rsidR="0097411F">
        <w:rPr>
          <w:sz w:val="22"/>
          <w:szCs w:val="22"/>
        </w:rPr>
        <w:t> </w:t>
      </w:r>
      <w:r w:rsidRPr="00706CC7">
        <w:rPr>
          <w:sz w:val="22"/>
          <w:szCs w:val="22"/>
        </w:rPr>
        <w:t>По результатам рассмотрения заявок составляется протокол.</w:t>
      </w:r>
    </w:p>
    <w:p w:rsidR="00E42EE0" w:rsidRPr="00706CC7" w:rsidRDefault="00E42EE0" w:rsidP="00137459">
      <w:pPr>
        <w:adjustRightInd w:val="0"/>
        <w:spacing w:after="60"/>
        <w:ind w:firstLine="567"/>
        <w:jc w:val="both"/>
        <w:rPr>
          <w:sz w:val="22"/>
          <w:szCs w:val="22"/>
        </w:rPr>
      </w:pPr>
      <w:r w:rsidRPr="00706CC7">
        <w:rPr>
          <w:sz w:val="22"/>
          <w:szCs w:val="22"/>
        </w:rPr>
        <w:t>3.5.6.</w:t>
      </w:r>
      <w:r w:rsidR="0097411F">
        <w:rPr>
          <w:sz w:val="22"/>
          <w:szCs w:val="22"/>
        </w:rPr>
        <w:t> </w:t>
      </w:r>
      <w:r w:rsidRPr="00706CC7">
        <w:rPr>
          <w:sz w:val="22"/>
          <w:szCs w:val="22"/>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706CC7" w:rsidRDefault="00E42EE0" w:rsidP="00137459">
      <w:pPr>
        <w:adjustRightInd w:val="0"/>
        <w:spacing w:after="60"/>
        <w:ind w:firstLine="567"/>
        <w:jc w:val="both"/>
        <w:rPr>
          <w:sz w:val="22"/>
          <w:szCs w:val="22"/>
        </w:rPr>
      </w:pPr>
      <w:r w:rsidRPr="00706CC7">
        <w:rPr>
          <w:sz w:val="22"/>
          <w:szCs w:val="22"/>
        </w:rPr>
        <w:t>3.5.7.</w:t>
      </w:r>
      <w:r w:rsidR="0097411F">
        <w:rPr>
          <w:sz w:val="22"/>
          <w:szCs w:val="22"/>
        </w:rPr>
        <w:t> </w:t>
      </w:r>
      <w:r w:rsidRPr="00706CC7">
        <w:rPr>
          <w:sz w:val="22"/>
          <w:szCs w:val="22"/>
        </w:rPr>
        <w:t>Протокол должен содержать сведения, указанные в п. 1.7.3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наименование предмета и номер аукциона (лота);</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w:t>
      </w:r>
      <w:r w:rsidR="00284B8C" w:rsidRPr="00706CC7">
        <w:rPr>
          <w:sz w:val="22"/>
          <w:szCs w:val="22"/>
        </w:rPr>
        <w:t>а заяв</w:t>
      </w:r>
      <w:r w:rsidRPr="00706CC7">
        <w:rPr>
          <w:sz w:val="22"/>
          <w:szCs w:val="22"/>
        </w:rPr>
        <w:t>к</w:t>
      </w:r>
      <w:r w:rsidR="00284B8C" w:rsidRPr="00706CC7">
        <w:rPr>
          <w:sz w:val="22"/>
          <w:szCs w:val="22"/>
        </w:rPr>
        <w:t>и, присвоенного</w:t>
      </w:r>
      <w:r w:rsidRPr="00706CC7">
        <w:rPr>
          <w:sz w:val="22"/>
          <w:szCs w:val="22"/>
        </w:rPr>
        <w:t xml:space="preserve"> секретарем комиссии по закупкам при </w:t>
      </w:r>
      <w:r w:rsidR="00284B8C" w:rsidRPr="00706CC7">
        <w:rPr>
          <w:sz w:val="22"/>
          <w:szCs w:val="22"/>
        </w:rPr>
        <w:t>ее</w:t>
      </w:r>
      <w:r w:rsidRPr="00706CC7">
        <w:rPr>
          <w:sz w:val="22"/>
          <w:szCs w:val="22"/>
        </w:rPr>
        <w:t xml:space="preserve"> получении;</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Pr="00706CC7">
        <w:rPr>
          <w:sz w:val="22"/>
          <w:szCs w:val="22"/>
        </w:rPr>
        <w:t>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информацию о наличии описи документов, входящих в состав заявки, о ее соответствии содержащимся в заявке документам;</w:t>
      </w:r>
    </w:p>
    <w:p w:rsidR="00E42EE0" w:rsidRPr="00706CC7" w:rsidRDefault="00E42EE0" w:rsidP="00137459">
      <w:pPr>
        <w:adjustRightInd w:val="0"/>
        <w:spacing w:after="60"/>
        <w:ind w:firstLine="567"/>
        <w:jc w:val="both"/>
        <w:rPr>
          <w:sz w:val="22"/>
          <w:szCs w:val="22"/>
        </w:rPr>
      </w:pPr>
      <w:r w:rsidRPr="00706CC7">
        <w:rPr>
          <w:sz w:val="22"/>
          <w:szCs w:val="22"/>
        </w:rPr>
        <w:t>6)</w:t>
      </w:r>
      <w:r w:rsidR="0097411F">
        <w:rPr>
          <w:sz w:val="22"/>
          <w:szCs w:val="22"/>
        </w:rPr>
        <w:t> </w:t>
      </w:r>
      <w:r w:rsidRPr="00706CC7">
        <w:rPr>
          <w:sz w:val="22"/>
          <w:szCs w:val="22"/>
        </w:rPr>
        <w:t>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706CC7" w:rsidRDefault="00E42EE0" w:rsidP="00137459">
      <w:pPr>
        <w:adjustRightInd w:val="0"/>
        <w:spacing w:after="60"/>
        <w:ind w:firstLine="567"/>
        <w:jc w:val="both"/>
        <w:rPr>
          <w:sz w:val="22"/>
          <w:szCs w:val="22"/>
        </w:rPr>
      </w:pPr>
      <w:r w:rsidRPr="00706CC7">
        <w:rPr>
          <w:sz w:val="22"/>
          <w:szCs w:val="22"/>
        </w:rPr>
        <w:t>7)</w:t>
      </w:r>
      <w:r w:rsidR="0097411F">
        <w:rPr>
          <w:sz w:val="22"/>
          <w:szCs w:val="22"/>
        </w:rPr>
        <w:t> </w:t>
      </w:r>
      <w:r w:rsidRPr="00706CC7">
        <w:rPr>
          <w:sz w:val="22"/>
          <w:szCs w:val="22"/>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706CC7" w:rsidRDefault="00E42EE0" w:rsidP="00137459">
      <w:pPr>
        <w:adjustRightInd w:val="0"/>
        <w:spacing w:after="60"/>
        <w:ind w:firstLine="567"/>
        <w:jc w:val="both"/>
        <w:rPr>
          <w:sz w:val="22"/>
          <w:szCs w:val="22"/>
        </w:rPr>
      </w:pPr>
      <w:r w:rsidRPr="00706CC7">
        <w:rPr>
          <w:sz w:val="22"/>
          <w:szCs w:val="22"/>
        </w:rPr>
        <w:t>3.5.8.</w:t>
      </w:r>
      <w:r w:rsidR="0097411F">
        <w:rPr>
          <w:sz w:val="22"/>
          <w:szCs w:val="22"/>
        </w:rPr>
        <w:t> </w:t>
      </w:r>
      <w:r w:rsidRPr="00706CC7">
        <w:rPr>
          <w:sz w:val="22"/>
          <w:szCs w:val="22"/>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706CC7" w:rsidRDefault="00E42EE0" w:rsidP="00137459">
      <w:pPr>
        <w:adjustRightInd w:val="0"/>
        <w:spacing w:after="60"/>
        <w:ind w:firstLine="567"/>
        <w:jc w:val="both"/>
        <w:rPr>
          <w:sz w:val="22"/>
          <w:szCs w:val="22"/>
        </w:rPr>
      </w:pPr>
      <w:r w:rsidRPr="00706CC7">
        <w:rPr>
          <w:sz w:val="22"/>
          <w:szCs w:val="22"/>
        </w:rPr>
        <w:t>3.5.9.</w:t>
      </w:r>
      <w:r w:rsidR="0097411F">
        <w:rPr>
          <w:sz w:val="22"/>
          <w:szCs w:val="22"/>
        </w:rPr>
        <w:t> </w:t>
      </w:r>
      <w:r w:rsidRPr="00706CC7">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706CC7" w:rsidRDefault="00E42EE0" w:rsidP="00137459">
      <w:pPr>
        <w:adjustRightInd w:val="0"/>
        <w:spacing w:after="60"/>
        <w:ind w:firstLine="567"/>
        <w:jc w:val="both"/>
        <w:rPr>
          <w:sz w:val="22"/>
          <w:szCs w:val="22"/>
        </w:rPr>
      </w:pPr>
      <w:r w:rsidRPr="00706CC7">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706CC7" w:rsidRDefault="00E42EE0" w:rsidP="00137459">
      <w:pPr>
        <w:adjustRightInd w:val="0"/>
        <w:spacing w:after="60"/>
        <w:ind w:firstLine="567"/>
        <w:jc w:val="both"/>
        <w:rPr>
          <w:sz w:val="22"/>
          <w:szCs w:val="22"/>
        </w:rPr>
      </w:pPr>
      <w:r w:rsidRPr="00706CC7">
        <w:rPr>
          <w:sz w:val="22"/>
          <w:szCs w:val="22"/>
        </w:rPr>
        <w:lastRenderedPageBreak/>
        <w:t>3.5.10.</w:t>
      </w:r>
      <w:r w:rsidR="0097411F">
        <w:rPr>
          <w:sz w:val="22"/>
          <w:szCs w:val="22"/>
        </w:rPr>
        <w:t> </w:t>
      </w:r>
      <w:r w:rsidRPr="00706CC7">
        <w:rPr>
          <w:sz w:val="22"/>
          <w:szCs w:val="22"/>
        </w:rPr>
        <w:t>Протокол рассмотрения заявок на участие в аукционе размещается в ЕИС не позднее дня, следующего за днем его подписания.</w:t>
      </w:r>
    </w:p>
    <w:p w:rsidR="00E42EE0" w:rsidRPr="00706CC7" w:rsidRDefault="00E42EE0" w:rsidP="00137459">
      <w:pPr>
        <w:adjustRightInd w:val="0"/>
        <w:spacing w:after="60"/>
        <w:ind w:firstLine="567"/>
        <w:jc w:val="both"/>
        <w:rPr>
          <w:sz w:val="22"/>
          <w:szCs w:val="22"/>
        </w:rPr>
      </w:pPr>
      <w:r w:rsidRPr="00706CC7">
        <w:rPr>
          <w:sz w:val="22"/>
          <w:szCs w:val="22"/>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E42EE0" w:rsidRPr="0097411F" w:rsidRDefault="00E42EE0" w:rsidP="0097411F">
      <w:pPr>
        <w:adjustRightInd w:val="0"/>
        <w:spacing w:before="240" w:after="240"/>
        <w:jc w:val="center"/>
        <w:outlineLvl w:val="1"/>
        <w:rPr>
          <w:sz w:val="26"/>
          <w:szCs w:val="26"/>
        </w:rPr>
      </w:pPr>
      <w:bookmarkStart w:id="62" w:name="Par807"/>
      <w:bookmarkEnd w:id="62"/>
      <w:r w:rsidRPr="0097411F">
        <w:rPr>
          <w:sz w:val="26"/>
          <w:szCs w:val="26"/>
        </w:rPr>
        <w:t>3.6. Порядок проведения аукциона</w:t>
      </w:r>
    </w:p>
    <w:p w:rsidR="00E42EE0" w:rsidRPr="00706CC7" w:rsidRDefault="00E42EE0" w:rsidP="00137459">
      <w:pPr>
        <w:adjustRightInd w:val="0"/>
        <w:spacing w:after="60"/>
        <w:ind w:firstLine="567"/>
        <w:jc w:val="both"/>
        <w:rPr>
          <w:sz w:val="22"/>
          <w:szCs w:val="22"/>
        </w:rPr>
      </w:pPr>
      <w:r w:rsidRPr="00706CC7">
        <w:rPr>
          <w:sz w:val="22"/>
          <w:szCs w:val="22"/>
        </w:rPr>
        <w:t>3.6.1.</w:t>
      </w:r>
      <w:r w:rsidR="0097411F">
        <w:rPr>
          <w:sz w:val="22"/>
          <w:szCs w:val="22"/>
        </w:rPr>
        <w:t> </w:t>
      </w:r>
      <w:r w:rsidRPr="00706CC7">
        <w:rPr>
          <w:sz w:val="22"/>
          <w:szCs w:val="22"/>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706CC7" w:rsidRDefault="00E42EE0" w:rsidP="00137459">
      <w:pPr>
        <w:adjustRightInd w:val="0"/>
        <w:spacing w:after="60"/>
        <w:ind w:firstLine="567"/>
        <w:jc w:val="both"/>
        <w:rPr>
          <w:sz w:val="22"/>
          <w:szCs w:val="22"/>
        </w:rPr>
      </w:pPr>
      <w:r w:rsidRPr="00706CC7">
        <w:rPr>
          <w:sz w:val="22"/>
          <w:szCs w:val="22"/>
        </w:rPr>
        <w:t>3.6.2.</w:t>
      </w:r>
      <w:r w:rsidR="0097411F">
        <w:rPr>
          <w:sz w:val="22"/>
          <w:szCs w:val="22"/>
        </w:rPr>
        <w:t> </w:t>
      </w:r>
      <w:r w:rsidRPr="00706CC7">
        <w:rPr>
          <w:sz w:val="22"/>
          <w:szCs w:val="22"/>
        </w:rPr>
        <w:t>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E42EE0" w:rsidRPr="00706CC7" w:rsidRDefault="00E42EE0" w:rsidP="00137459">
      <w:pPr>
        <w:adjustRightInd w:val="0"/>
        <w:spacing w:after="60"/>
        <w:ind w:firstLine="567"/>
        <w:jc w:val="both"/>
        <w:rPr>
          <w:sz w:val="22"/>
          <w:szCs w:val="22"/>
        </w:rPr>
      </w:pPr>
      <w:r w:rsidRPr="00706CC7">
        <w:rPr>
          <w:sz w:val="22"/>
          <w:szCs w:val="22"/>
        </w:rPr>
        <w:t>3.6.3.</w:t>
      </w:r>
      <w:r w:rsidR="0097411F">
        <w:rPr>
          <w:sz w:val="22"/>
          <w:szCs w:val="22"/>
        </w:rPr>
        <w:t> </w:t>
      </w:r>
      <w:r w:rsidRPr="00706CC7">
        <w:rPr>
          <w:sz w:val="22"/>
          <w:szCs w:val="22"/>
        </w:rPr>
        <w:t>Секретарь комиссии по закупкам ведет протокол проведения аукциона. Кроме того, он может осуществлять аудиозапись аукциона.</w:t>
      </w:r>
    </w:p>
    <w:p w:rsidR="00E42EE0" w:rsidRPr="00706CC7" w:rsidRDefault="00E42EE0" w:rsidP="00137459">
      <w:pPr>
        <w:adjustRightInd w:val="0"/>
        <w:spacing w:after="60"/>
        <w:ind w:firstLine="567"/>
        <w:jc w:val="both"/>
        <w:rPr>
          <w:sz w:val="22"/>
          <w:szCs w:val="22"/>
        </w:rPr>
      </w:pPr>
      <w:r w:rsidRPr="00706CC7">
        <w:rPr>
          <w:sz w:val="22"/>
          <w:szCs w:val="22"/>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E42EE0" w:rsidRPr="00706CC7" w:rsidRDefault="00E42EE0" w:rsidP="00137459">
      <w:pPr>
        <w:adjustRightInd w:val="0"/>
        <w:spacing w:after="60"/>
        <w:ind w:firstLine="567"/>
        <w:jc w:val="both"/>
        <w:rPr>
          <w:sz w:val="22"/>
          <w:szCs w:val="22"/>
        </w:rPr>
      </w:pPr>
      <w:r w:rsidRPr="00706CC7">
        <w:rPr>
          <w:sz w:val="22"/>
          <w:szCs w:val="22"/>
        </w:rPr>
        <w:t>3.6.4.</w:t>
      </w:r>
      <w:r w:rsidR="0097411F">
        <w:rPr>
          <w:sz w:val="22"/>
          <w:szCs w:val="22"/>
        </w:rPr>
        <w:t> </w:t>
      </w:r>
      <w:r w:rsidRPr="00706CC7">
        <w:rPr>
          <w:sz w:val="22"/>
          <w:szCs w:val="22"/>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97411F">
        <w:rPr>
          <w:sz w:val="22"/>
          <w:szCs w:val="22"/>
        </w:rPr>
        <w:t>«</w:t>
      </w:r>
      <w:r w:rsidRPr="00706CC7">
        <w:rPr>
          <w:sz w:val="22"/>
          <w:szCs w:val="22"/>
        </w:rPr>
        <w:t>шаг аукциона</w:t>
      </w:r>
      <w:r w:rsidR="0097411F">
        <w:rPr>
          <w:sz w:val="22"/>
          <w:szCs w:val="22"/>
        </w:rPr>
        <w:t>»</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3.6.5.</w:t>
      </w:r>
      <w:r w:rsidR="0097411F">
        <w:rPr>
          <w:sz w:val="22"/>
          <w:szCs w:val="22"/>
        </w:rPr>
        <w:t> «</w:t>
      </w:r>
      <w:r w:rsidRPr="00706CC7">
        <w:rPr>
          <w:sz w:val="22"/>
          <w:szCs w:val="22"/>
        </w:rPr>
        <w:t>Шаг аукциона</w:t>
      </w:r>
      <w:r w:rsidR="0097411F">
        <w:rPr>
          <w:sz w:val="22"/>
          <w:szCs w:val="22"/>
        </w:rPr>
        <w:t>»</w:t>
      </w:r>
      <w:r w:rsidRPr="00706CC7">
        <w:rPr>
          <w:sz w:val="22"/>
          <w:szCs w:val="22"/>
        </w:rPr>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97411F">
        <w:rPr>
          <w:sz w:val="22"/>
          <w:szCs w:val="22"/>
        </w:rPr>
        <w:t>«</w:t>
      </w:r>
      <w:r w:rsidRPr="00706CC7">
        <w:rPr>
          <w:sz w:val="22"/>
          <w:szCs w:val="22"/>
        </w:rPr>
        <w:t>шаг аукциона</w:t>
      </w:r>
      <w:r w:rsidR="0097411F">
        <w:rPr>
          <w:sz w:val="22"/>
          <w:szCs w:val="22"/>
        </w:rPr>
        <w:t>»</w:t>
      </w:r>
      <w:r w:rsidRPr="00706CC7">
        <w:rPr>
          <w:sz w:val="22"/>
          <w:szCs w:val="22"/>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42EE0" w:rsidRPr="00706CC7" w:rsidRDefault="00E42EE0" w:rsidP="00137459">
      <w:pPr>
        <w:adjustRightInd w:val="0"/>
        <w:spacing w:after="60"/>
        <w:ind w:firstLine="567"/>
        <w:jc w:val="both"/>
        <w:rPr>
          <w:sz w:val="22"/>
          <w:szCs w:val="22"/>
        </w:rPr>
      </w:pPr>
      <w:r w:rsidRPr="00706CC7">
        <w:rPr>
          <w:sz w:val="22"/>
          <w:szCs w:val="22"/>
        </w:rPr>
        <w:t>3.6.6.</w:t>
      </w:r>
      <w:r w:rsidR="0097411F">
        <w:rPr>
          <w:sz w:val="22"/>
          <w:szCs w:val="22"/>
        </w:rPr>
        <w:t> </w:t>
      </w:r>
      <w:r w:rsidRPr="00706CC7">
        <w:rPr>
          <w:sz w:val="22"/>
          <w:szCs w:val="22"/>
        </w:rPr>
        <w:t>Аукцион проводится в следующем порядке:</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 xml:space="preserve">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97411F">
        <w:rPr>
          <w:sz w:val="22"/>
          <w:szCs w:val="22"/>
        </w:rPr>
        <w:t>«</w:t>
      </w:r>
      <w:r w:rsidRPr="00706CC7">
        <w:rPr>
          <w:sz w:val="22"/>
          <w:szCs w:val="22"/>
        </w:rPr>
        <w:t>шаг аукциона</w:t>
      </w:r>
      <w:r w:rsidR="0097411F">
        <w:rPr>
          <w:sz w:val="22"/>
          <w:szCs w:val="22"/>
        </w:rPr>
        <w:t>»</w:t>
      </w:r>
      <w:r w:rsidRPr="00706CC7">
        <w:rPr>
          <w:sz w:val="22"/>
          <w:szCs w:val="22"/>
        </w:rPr>
        <w:t>, называет неявившихся участников аукциона;</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97411F">
        <w:rPr>
          <w:sz w:val="22"/>
          <w:szCs w:val="22"/>
        </w:rPr>
        <w:t>«</w:t>
      </w:r>
      <w:r w:rsidRPr="00706CC7">
        <w:rPr>
          <w:sz w:val="22"/>
          <w:szCs w:val="22"/>
        </w:rPr>
        <w:t>шагом аукциона</w:t>
      </w:r>
      <w:r w:rsidR="0097411F">
        <w:rPr>
          <w:sz w:val="22"/>
          <w:szCs w:val="22"/>
        </w:rPr>
        <w:t>»</w:t>
      </w:r>
      <w:r w:rsidRPr="00706CC7">
        <w:rPr>
          <w:sz w:val="22"/>
          <w:szCs w:val="22"/>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Pr="00706CC7">
        <w:rPr>
          <w:sz w:val="22"/>
          <w:szCs w:val="22"/>
        </w:rPr>
        <w:t xml:space="preserve">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97411F">
        <w:rPr>
          <w:sz w:val="22"/>
          <w:szCs w:val="22"/>
        </w:rPr>
        <w:t>«</w:t>
      </w:r>
      <w:r w:rsidRPr="00706CC7">
        <w:rPr>
          <w:sz w:val="22"/>
          <w:szCs w:val="22"/>
        </w:rPr>
        <w:t>шаг аукциона</w:t>
      </w:r>
      <w:r w:rsidR="0097411F">
        <w:rPr>
          <w:sz w:val="22"/>
          <w:szCs w:val="22"/>
        </w:rPr>
        <w:t>»</w:t>
      </w:r>
      <w:r w:rsidRPr="00706CC7">
        <w:rPr>
          <w:sz w:val="22"/>
          <w:szCs w:val="22"/>
        </w:rPr>
        <w:t xml:space="preserve">, новую цену договора, сниженную на </w:t>
      </w:r>
      <w:r w:rsidR="0097411F">
        <w:rPr>
          <w:sz w:val="22"/>
          <w:szCs w:val="22"/>
        </w:rPr>
        <w:t>«</w:t>
      </w:r>
      <w:r w:rsidRPr="00706CC7">
        <w:rPr>
          <w:sz w:val="22"/>
          <w:szCs w:val="22"/>
        </w:rPr>
        <w:t>шаг аукциона</w:t>
      </w:r>
      <w:r w:rsidR="0097411F">
        <w:rPr>
          <w:sz w:val="22"/>
          <w:szCs w:val="22"/>
        </w:rPr>
        <w:t>»</w:t>
      </w:r>
      <w:r w:rsidRPr="00706CC7">
        <w:rPr>
          <w:sz w:val="22"/>
          <w:szCs w:val="22"/>
        </w:rPr>
        <w:t xml:space="preserve">, и </w:t>
      </w:r>
      <w:r w:rsidR="0097411F">
        <w:rPr>
          <w:sz w:val="22"/>
          <w:szCs w:val="22"/>
        </w:rPr>
        <w:t>«</w:t>
      </w:r>
      <w:r w:rsidRPr="00706CC7">
        <w:rPr>
          <w:sz w:val="22"/>
          <w:szCs w:val="22"/>
        </w:rPr>
        <w:t>шаг аукциона</w:t>
      </w:r>
      <w:r w:rsidR="0097411F">
        <w:rPr>
          <w:sz w:val="22"/>
          <w:szCs w:val="22"/>
        </w:rPr>
        <w:t>»</w:t>
      </w:r>
      <w:r w:rsidRPr="00706CC7">
        <w:rPr>
          <w:sz w:val="22"/>
          <w:szCs w:val="22"/>
        </w:rPr>
        <w:t>, в соответствии с которым снижается цена;</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аукцион считается оконченным, если после троекратного объявления аукционистом цены договора</w:t>
      </w:r>
      <w:r w:rsidR="00381C94" w:rsidRPr="00706CC7">
        <w:rPr>
          <w:sz w:val="22"/>
          <w:szCs w:val="22"/>
        </w:rPr>
        <w:t>,</w:t>
      </w:r>
      <w:r w:rsidRPr="00706CC7">
        <w:rPr>
          <w:sz w:val="22"/>
          <w:szCs w:val="22"/>
        </w:rPr>
        <w:t xml:space="preserve"> сниженной на минимально возможный в соответствии с п. 3.6.5 настоящего Положения </w:t>
      </w:r>
      <w:r w:rsidR="0097411F">
        <w:rPr>
          <w:sz w:val="22"/>
          <w:szCs w:val="22"/>
        </w:rPr>
        <w:t>«</w:t>
      </w:r>
      <w:r w:rsidRPr="00706CC7">
        <w:rPr>
          <w:sz w:val="22"/>
          <w:szCs w:val="22"/>
        </w:rPr>
        <w:t>шаг аукциона</w:t>
      </w:r>
      <w:r w:rsidR="0097411F">
        <w:rPr>
          <w:sz w:val="22"/>
          <w:szCs w:val="22"/>
        </w:rPr>
        <w:t>»</w:t>
      </w:r>
      <w:r w:rsidR="00381C94" w:rsidRPr="00706CC7">
        <w:rPr>
          <w:sz w:val="22"/>
          <w:szCs w:val="22"/>
        </w:rPr>
        <w:t>,</w:t>
      </w:r>
      <w:r w:rsidRPr="00706CC7">
        <w:rPr>
          <w:sz w:val="22"/>
          <w:szCs w:val="22"/>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706CC7" w:rsidRDefault="00E42EE0" w:rsidP="00137459">
      <w:pPr>
        <w:adjustRightInd w:val="0"/>
        <w:spacing w:after="60"/>
        <w:ind w:firstLine="567"/>
        <w:jc w:val="both"/>
        <w:rPr>
          <w:sz w:val="22"/>
          <w:szCs w:val="22"/>
        </w:rPr>
      </w:pPr>
      <w:bookmarkStart w:id="63" w:name="Par821"/>
      <w:bookmarkEnd w:id="63"/>
      <w:r w:rsidRPr="00706CC7">
        <w:rPr>
          <w:sz w:val="22"/>
          <w:szCs w:val="22"/>
        </w:rPr>
        <w:t>3.6.7.</w:t>
      </w:r>
      <w:r w:rsidR="0097411F">
        <w:rPr>
          <w:sz w:val="22"/>
          <w:szCs w:val="22"/>
        </w:rPr>
        <w:t> </w:t>
      </w:r>
      <w:r w:rsidRPr="00706CC7">
        <w:rPr>
          <w:sz w:val="22"/>
          <w:szCs w:val="22"/>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706CC7" w:rsidRDefault="00E42EE0" w:rsidP="00137459">
      <w:pPr>
        <w:adjustRightInd w:val="0"/>
        <w:spacing w:after="60"/>
        <w:ind w:firstLine="567"/>
        <w:jc w:val="both"/>
        <w:rPr>
          <w:sz w:val="22"/>
          <w:szCs w:val="22"/>
        </w:rPr>
      </w:pPr>
      <w:r w:rsidRPr="00706CC7">
        <w:rPr>
          <w:sz w:val="22"/>
          <w:szCs w:val="22"/>
        </w:rPr>
        <w:lastRenderedPageBreak/>
        <w:t>1)</w:t>
      </w:r>
      <w:r w:rsidR="0097411F">
        <w:rPr>
          <w:sz w:val="22"/>
          <w:szCs w:val="22"/>
        </w:rPr>
        <w:t> </w:t>
      </w:r>
      <w:r w:rsidRPr="00706CC7">
        <w:rPr>
          <w:sz w:val="22"/>
          <w:szCs w:val="22"/>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706CC7" w:rsidRDefault="00E42EE0" w:rsidP="00137459">
      <w:pPr>
        <w:adjustRightInd w:val="0"/>
        <w:spacing w:after="60"/>
        <w:ind w:firstLine="567"/>
        <w:jc w:val="both"/>
        <w:rPr>
          <w:sz w:val="22"/>
          <w:szCs w:val="22"/>
        </w:rPr>
      </w:pPr>
      <w:r w:rsidRPr="00706CC7">
        <w:rPr>
          <w:sz w:val="22"/>
          <w:szCs w:val="22"/>
        </w:rPr>
        <w:t>3.6.8.</w:t>
      </w:r>
      <w:r w:rsidR="0097411F">
        <w:rPr>
          <w:sz w:val="22"/>
          <w:szCs w:val="22"/>
        </w:rPr>
        <w:t> </w:t>
      </w:r>
      <w:r w:rsidRPr="00706CC7">
        <w:rPr>
          <w:sz w:val="22"/>
          <w:szCs w:val="22"/>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706CC7" w:rsidRDefault="00E42EE0" w:rsidP="00137459">
      <w:pPr>
        <w:adjustRightInd w:val="0"/>
        <w:spacing w:after="60"/>
        <w:ind w:firstLine="567"/>
        <w:jc w:val="both"/>
        <w:rPr>
          <w:sz w:val="22"/>
          <w:szCs w:val="22"/>
        </w:rPr>
      </w:pPr>
      <w:r w:rsidRPr="00706CC7">
        <w:rPr>
          <w:sz w:val="22"/>
          <w:szCs w:val="22"/>
        </w:rPr>
        <w:t>3.6.9.</w:t>
      </w:r>
      <w:r w:rsidR="0097411F">
        <w:rPr>
          <w:sz w:val="22"/>
          <w:szCs w:val="22"/>
        </w:rPr>
        <w:t> </w:t>
      </w:r>
      <w:r w:rsidRPr="00706CC7">
        <w:rPr>
          <w:sz w:val="22"/>
          <w:szCs w:val="22"/>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706CC7" w:rsidRDefault="00E42EE0" w:rsidP="00137459">
      <w:pPr>
        <w:adjustRightInd w:val="0"/>
        <w:spacing w:after="60"/>
        <w:ind w:firstLine="567"/>
        <w:jc w:val="both"/>
        <w:rPr>
          <w:sz w:val="22"/>
          <w:szCs w:val="22"/>
        </w:rPr>
      </w:pPr>
      <w:r w:rsidRPr="00706CC7">
        <w:rPr>
          <w:sz w:val="22"/>
          <w:szCs w:val="22"/>
        </w:rPr>
        <w:t>3.6.10.</w:t>
      </w:r>
      <w:r w:rsidR="0097411F">
        <w:rPr>
          <w:sz w:val="22"/>
          <w:szCs w:val="22"/>
        </w:rPr>
        <w:t> </w:t>
      </w:r>
      <w:r w:rsidRPr="00706CC7">
        <w:rPr>
          <w:sz w:val="22"/>
          <w:szCs w:val="22"/>
        </w:rPr>
        <w:t>Протокол проведения аукциона должен содержать сведения, указанные в п. 1.7.4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наименование предмета и номер аукциона (лота);</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Pr="00706CC7">
        <w:rPr>
          <w:sz w:val="22"/>
          <w:szCs w:val="22"/>
        </w:rPr>
        <w:t>начальную (максимальную) цену договора (цену лота);</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последнее и предпоследнее предложения о цене договора;</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6)</w:t>
      </w:r>
      <w:r w:rsidR="0097411F">
        <w:rPr>
          <w:rFonts w:ascii="Times New Roman" w:hAnsi="Times New Roman"/>
        </w:rPr>
        <w:t> </w:t>
      </w:r>
      <w:r w:rsidRPr="00706CC7">
        <w:rPr>
          <w:rFonts w:ascii="Times New Roman" w:hAnsi="Times New Roman"/>
        </w:rPr>
        <w:t>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E42EE0" w:rsidRPr="00706CC7" w:rsidRDefault="00E42EE0" w:rsidP="00137459">
      <w:pPr>
        <w:adjustRightInd w:val="0"/>
        <w:spacing w:after="60"/>
        <w:ind w:firstLine="567"/>
        <w:jc w:val="both"/>
        <w:rPr>
          <w:sz w:val="22"/>
          <w:szCs w:val="22"/>
        </w:rPr>
      </w:pPr>
      <w:r w:rsidRPr="00706CC7">
        <w:rPr>
          <w:sz w:val="22"/>
          <w:szCs w:val="22"/>
        </w:rPr>
        <w:t>3.6.11.</w:t>
      </w:r>
      <w:r w:rsidR="0097411F">
        <w:rPr>
          <w:sz w:val="22"/>
          <w:szCs w:val="22"/>
        </w:rPr>
        <w:t> </w:t>
      </w:r>
      <w:r w:rsidRPr="00706CC7">
        <w:rPr>
          <w:sz w:val="22"/>
          <w:szCs w:val="22"/>
        </w:rPr>
        <w:t>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706CC7" w:rsidRDefault="00E42EE0" w:rsidP="00137459">
      <w:pPr>
        <w:adjustRightInd w:val="0"/>
        <w:spacing w:after="60"/>
        <w:ind w:firstLine="567"/>
        <w:jc w:val="both"/>
        <w:rPr>
          <w:sz w:val="22"/>
          <w:szCs w:val="22"/>
        </w:rPr>
      </w:pPr>
      <w:r w:rsidRPr="00706CC7">
        <w:rPr>
          <w:sz w:val="22"/>
          <w:szCs w:val="22"/>
        </w:rPr>
        <w:t>3.6.12.</w:t>
      </w:r>
      <w:r w:rsidR="0097411F">
        <w:rPr>
          <w:sz w:val="22"/>
          <w:szCs w:val="22"/>
        </w:rPr>
        <w:t> </w:t>
      </w:r>
      <w:r w:rsidRPr="00706CC7">
        <w:rPr>
          <w:sz w:val="22"/>
          <w:szCs w:val="22"/>
        </w:rPr>
        <w:t>Протокол проведения аукциона размещается Заказчиком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3.6.13.</w:t>
      </w:r>
      <w:r w:rsidR="0097411F">
        <w:rPr>
          <w:sz w:val="22"/>
          <w:szCs w:val="22"/>
        </w:rPr>
        <w:t> </w:t>
      </w:r>
      <w:r w:rsidRPr="00706CC7">
        <w:rPr>
          <w:sz w:val="22"/>
          <w:szCs w:val="22"/>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97411F" w:rsidRDefault="00E42EE0" w:rsidP="0097411F">
      <w:pPr>
        <w:adjustRightInd w:val="0"/>
        <w:spacing w:before="240" w:after="240"/>
        <w:jc w:val="center"/>
        <w:outlineLvl w:val="0"/>
        <w:rPr>
          <w:b/>
          <w:sz w:val="26"/>
          <w:szCs w:val="26"/>
        </w:rPr>
      </w:pPr>
      <w:bookmarkStart w:id="64" w:name="Par509"/>
      <w:bookmarkEnd w:id="64"/>
      <w:r w:rsidRPr="0097411F">
        <w:rPr>
          <w:b/>
          <w:sz w:val="26"/>
          <w:szCs w:val="26"/>
        </w:rPr>
        <w:t>4. Закупка путем проведения открытого запроса предложений</w:t>
      </w:r>
    </w:p>
    <w:p w:rsidR="00E42EE0" w:rsidRPr="0097411F" w:rsidRDefault="00E42EE0" w:rsidP="0097411F">
      <w:pPr>
        <w:adjustRightInd w:val="0"/>
        <w:spacing w:before="240" w:after="240"/>
        <w:jc w:val="center"/>
        <w:outlineLvl w:val="1"/>
        <w:rPr>
          <w:sz w:val="26"/>
          <w:szCs w:val="26"/>
        </w:rPr>
      </w:pPr>
      <w:bookmarkStart w:id="65" w:name="Par840"/>
      <w:bookmarkEnd w:id="65"/>
      <w:r w:rsidRPr="0097411F">
        <w:rPr>
          <w:sz w:val="26"/>
          <w:szCs w:val="26"/>
        </w:rPr>
        <w:t>4.1. Открытый запрос предложений</w:t>
      </w:r>
    </w:p>
    <w:p w:rsidR="00E42EE0" w:rsidRPr="00706CC7" w:rsidRDefault="00E42EE0" w:rsidP="00137459">
      <w:pPr>
        <w:adjustRightInd w:val="0"/>
        <w:spacing w:after="60"/>
        <w:ind w:firstLine="567"/>
        <w:jc w:val="both"/>
        <w:rPr>
          <w:sz w:val="22"/>
          <w:szCs w:val="22"/>
        </w:rPr>
      </w:pPr>
      <w:r w:rsidRPr="00706CC7">
        <w:rPr>
          <w:sz w:val="22"/>
          <w:szCs w:val="22"/>
        </w:rPr>
        <w:t>4.1.1.</w:t>
      </w:r>
      <w:r w:rsidR="0097411F">
        <w:rPr>
          <w:sz w:val="22"/>
          <w:szCs w:val="22"/>
        </w:rPr>
        <w:t> </w:t>
      </w:r>
      <w:r w:rsidRPr="00706CC7">
        <w:rPr>
          <w:sz w:val="22"/>
          <w:szCs w:val="22"/>
        </w:rPr>
        <w:t>Открытый запрос предложений (далее - запрос предложений) - открытая конкурентная процедура закупки.</w:t>
      </w:r>
    </w:p>
    <w:p w:rsidR="00E42EE0" w:rsidRPr="00706CC7" w:rsidRDefault="00E42EE0" w:rsidP="00137459">
      <w:pPr>
        <w:adjustRightInd w:val="0"/>
        <w:spacing w:after="60"/>
        <w:ind w:firstLine="567"/>
        <w:jc w:val="both"/>
        <w:rPr>
          <w:sz w:val="22"/>
          <w:szCs w:val="22"/>
        </w:rPr>
      </w:pPr>
      <w:r w:rsidRPr="00706CC7">
        <w:rPr>
          <w:sz w:val="22"/>
          <w:szCs w:val="22"/>
        </w:rPr>
        <w:t>4.1.2.</w:t>
      </w:r>
      <w:r w:rsidR="0097411F">
        <w:rPr>
          <w:sz w:val="22"/>
          <w:szCs w:val="22"/>
        </w:rPr>
        <w:t> </w:t>
      </w:r>
      <w:r w:rsidRPr="00706CC7">
        <w:rPr>
          <w:sz w:val="22"/>
          <w:szCs w:val="22"/>
        </w:rPr>
        <w:t>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проводить конкурс нецелесообразно или невозможно ввиду срочной необходимости в удовлетворении потребностей Заказчика;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Заказчик планирует заключить договор в целях проведения научных исследований, экспериментов, разработок;</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Заказчик планирует заключить кредитный договор.</w:t>
      </w:r>
    </w:p>
    <w:p w:rsidR="00E42EE0" w:rsidRPr="00706CC7" w:rsidRDefault="00E42EE0" w:rsidP="00137459">
      <w:pPr>
        <w:adjustRightInd w:val="0"/>
        <w:spacing w:after="60"/>
        <w:ind w:firstLine="567"/>
        <w:jc w:val="both"/>
        <w:rPr>
          <w:sz w:val="22"/>
          <w:szCs w:val="22"/>
        </w:rPr>
      </w:pPr>
      <w:r w:rsidRPr="00706CC7">
        <w:rPr>
          <w:sz w:val="22"/>
          <w:szCs w:val="22"/>
        </w:rPr>
        <w:lastRenderedPageBreak/>
        <w:t>4.1.3.</w:t>
      </w:r>
      <w:r w:rsidR="0097411F">
        <w:rPr>
          <w:sz w:val="22"/>
          <w:szCs w:val="22"/>
        </w:rPr>
        <w:t> </w:t>
      </w:r>
      <w:r w:rsidRPr="00706CC7">
        <w:rPr>
          <w:sz w:val="22"/>
          <w:szCs w:val="22"/>
        </w:rPr>
        <w:t>Отбор предложений осуществляется на основании критериев, указанных в документации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4.1.4.</w:t>
      </w:r>
      <w:r w:rsidR="0097411F">
        <w:rPr>
          <w:sz w:val="22"/>
          <w:szCs w:val="22"/>
        </w:rPr>
        <w:t> </w:t>
      </w:r>
      <w:r w:rsidRPr="00706CC7">
        <w:rPr>
          <w:sz w:val="22"/>
          <w:szCs w:val="22"/>
        </w:rPr>
        <w:t>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706CC7" w:rsidRDefault="00E42EE0" w:rsidP="00137459">
      <w:pPr>
        <w:adjustRightInd w:val="0"/>
        <w:spacing w:after="60"/>
        <w:ind w:firstLine="567"/>
        <w:jc w:val="both"/>
        <w:rPr>
          <w:sz w:val="22"/>
          <w:szCs w:val="22"/>
        </w:rPr>
      </w:pPr>
      <w:r w:rsidRPr="00706CC7">
        <w:rPr>
          <w:sz w:val="22"/>
          <w:szCs w:val="22"/>
        </w:rPr>
        <w:t>4.1.5.</w:t>
      </w:r>
      <w:r w:rsidR="0097411F">
        <w:rPr>
          <w:sz w:val="22"/>
          <w:szCs w:val="22"/>
        </w:rPr>
        <w:t> </w:t>
      </w:r>
      <w:r w:rsidRPr="00706CC7">
        <w:rPr>
          <w:sz w:val="22"/>
          <w:szCs w:val="22"/>
        </w:rPr>
        <w:t>Заказчик размещает в ЕИС извещение и документацию о проведении запроса предложений</w:t>
      </w:r>
      <w:r w:rsidR="004C1168" w:rsidRPr="00706CC7">
        <w:rPr>
          <w:sz w:val="22"/>
          <w:szCs w:val="22"/>
        </w:rPr>
        <w:t xml:space="preserve"> не менее чем за семь</w:t>
      </w:r>
      <w:r w:rsidRPr="00706CC7">
        <w:rPr>
          <w:sz w:val="22"/>
          <w:szCs w:val="22"/>
        </w:rPr>
        <w:t xml:space="preserve"> рабочих дней до дня</w:t>
      </w:r>
      <w:r w:rsidR="004C1168" w:rsidRPr="00706CC7">
        <w:rPr>
          <w:sz w:val="22"/>
          <w:szCs w:val="22"/>
        </w:rPr>
        <w:t xml:space="preserve"> проведения такого запроса</w:t>
      </w:r>
      <w:r w:rsidRPr="00706CC7">
        <w:rPr>
          <w:sz w:val="22"/>
          <w:szCs w:val="22"/>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706CC7" w:rsidRDefault="00E42EE0" w:rsidP="00137459">
      <w:pPr>
        <w:adjustRightInd w:val="0"/>
        <w:spacing w:after="60"/>
        <w:ind w:firstLine="567"/>
        <w:jc w:val="both"/>
        <w:rPr>
          <w:sz w:val="22"/>
          <w:szCs w:val="22"/>
        </w:rPr>
      </w:pPr>
      <w:bookmarkStart w:id="66" w:name="Par850"/>
      <w:bookmarkEnd w:id="66"/>
      <w:r w:rsidRPr="00706CC7">
        <w:rPr>
          <w:sz w:val="22"/>
          <w:szCs w:val="22"/>
        </w:rPr>
        <w:t>4.1.6.</w:t>
      </w:r>
      <w:r w:rsidR="0097411F">
        <w:rPr>
          <w:sz w:val="22"/>
          <w:szCs w:val="22"/>
        </w:rPr>
        <w:t> </w:t>
      </w:r>
      <w:r w:rsidRPr="00706CC7">
        <w:rPr>
          <w:sz w:val="22"/>
          <w:szCs w:val="22"/>
        </w:rPr>
        <w:t>Решение об отказе от проведения запроса предложений размещается в ЕИС в день принятия такого решения.</w:t>
      </w:r>
    </w:p>
    <w:p w:rsidR="00E42EE0" w:rsidRPr="0097411F" w:rsidRDefault="00E42EE0" w:rsidP="0097411F">
      <w:pPr>
        <w:adjustRightInd w:val="0"/>
        <w:spacing w:before="240" w:after="240"/>
        <w:jc w:val="center"/>
        <w:outlineLvl w:val="1"/>
        <w:rPr>
          <w:sz w:val="26"/>
          <w:szCs w:val="26"/>
        </w:rPr>
      </w:pPr>
      <w:bookmarkStart w:id="67" w:name="Par859"/>
      <w:bookmarkEnd w:id="67"/>
      <w:r w:rsidRPr="0097411F">
        <w:rPr>
          <w:sz w:val="26"/>
          <w:szCs w:val="26"/>
        </w:rPr>
        <w:t>4.2. Извещение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4.2.1.</w:t>
      </w:r>
      <w:r w:rsidR="0097411F">
        <w:rPr>
          <w:sz w:val="22"/>
          <w:szCs w:val="22"/>
        </w:rPr>
        <w:t> </w:t>
      </w:r>
      <w:r w:rsidRPr="00706CC7">
        <w:rPr>
          <w:sz w:val="22"/>
          <w:szCs w:val="22"/>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К извещению о запросе предложений должен прилагаться проект договора, являющийся неотъемлемой частью извещения.</w:t>
      </w:r>
    </w:p>
    <w:p w:rsidR="00E42EE0" w:rsidRPr="00706CC7" w:rsidRDefault="00E42EE0" w:rsidP="00137459">
      <w:pPr>
        <w:adjustRightInd w:val="0"/>
        <w:spacing w:after="60"/>
        <w:ind w:firstLine="567"/>
        <w:jc w:val="both"/>
        <w:rPr>
          <w:sz w:val="22"/>
          <w:szCs w:val="22"/>
        </w:rPr>
      </w:pPr>
      <w:r w:rsidRPr="00706CC7">
        <w:rPr>
          <w:sz w:val="22"/>
          <w:szCs w:val="22"/>
        </w:rPr>
        <w:t>4.2.2.</w:t>
      </w:r>
      <w:r w:rsidR="0097411F">
        <w:rPr>
          <w:sz w:val="22"/>
          <w:szCs w:val="22"/>
        </w:rPr>
        <w:t> </w:t>
      </w:r>
      <w:r w:rsidRPr="00706CC7">
        <w:rPr>
          <w:sz w:val="22"/>
          <w:szCs w:val="22"/>
        </w:rPr>
        <w:t>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706CC7" w:rsidRDefault="00E42EE0" w:rsidP="00137459">
      <w:pPr>
        <w:adjustRightInd w:val="0"/>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97411F" w:rsidRDefault="00E42EE0" w:rsidP="0097411F">
      <w:pPr>
        <w:adjustRightInd w:val="0"/>
        <w:spacing w:before="240" w:after="240"/>
        <w:jc w:val="center"/>
        <w:outlineLvl w:val="1"/>
        <w:rPr>
          <w:sz w:val="26"/>
          <w:szCs w:val="26"/>
        </w:rPr>
      </w:pPr>
      <w:bookmarkStart w:id="68" w:name="Par877"/>
      <w:bookmarkEnd w:id="68"/>
      <w:r w:rsidRPr="0097411F">
        <w:rPr>
          <w:sz w:val="26"/>
          <w:szCs w:val="26"/>
        </w:rPr>
        <w:t>4.3. Документация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4.3.1.</w:t>
      </w:r>
      <w:r w:rsidR="0097411F">
        <w:rPr>
          <w:sz w:val="22"/>
          <w:szCs w:val="22"/>
        </w:rPr>
        <w:t> </w:t>
      </w:r>
      <w:r w:rsidRPr="00706CC7">
        <w:rPr>
          <w:sz w:val="22"/>
          <w:szCs w:val="22"/>
        </w:rPr>
        <w:t>Документация о проведении запроса предложений должна содержать сведения, установленные п. 1.8.2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4.3.2.</w:t>
      </w:r>
      <w:r w:rsidR="0097411F">
        <w:rPr>
          <w:sz w:val="22"/>
          <w:szCs w:val="22"/>
        </w:rPr>
        <w:t> </w:t>
      </w:r>
      <w:r w:rsidRPr="00706CC7">
        <w:rPr>
          <w:sz w:val="22"/>
          <w:szCs w:val="22"/>
        </w:rPr>
        <w:t>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706CC7" w:rsidRDefault="00E42EE0" w:rsidP="00137459">
      <w:pPr>
        <w:adjustRightInd w:val="0"/>
        <w:spacing w:after="60"/>
        <w:ind w:firstLine="567"/>
        <w:jc w:val="both"/>
        <w:rPr>
          <w:sz w:val="22"/>
          <w:szCs w:val="22"/>
        </w:rPr>
      </w:pPr>
      <w:bookmarkStart w:id="69" w:name="Par882"/>
      <w:bookmarkEnd w:id="69"/>
      <w:r w:rsidRPr="00706CC7">
        <w:rPr>
          <w:sz w:val="22"/>
          <w:szCs w:val="22"/>
        </w:rPr>
        <w:t>4.3.3.</w:t>
      </w:r>
      <w:r w:rsidR="0097411F">
        <w:rPr>
          <w:sz w:val="22"/>
          <w:szCs w:val="22"/>
        </w:rPr>
        <w:t> </w:t>
      </w:r>
      <w:r w:rsidRPr="00706CC7">
        <w:rPr>
          <w:sz w:val="22"/>
          <w:szCs w:val="22"/>
        </w:rPr>
        <w:t>Критериями оценки заявок на участие в запросе предложений могут быть:</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цена;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качественные и (или) функциональные характеристики (потребительские свойства) товара, качество работ, услуг;</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расходы на эксплуатацию товара;</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Pr="00706CC7">
        <w:rPr>
          <w:sz w:val="22"/>
          <w:szCs w:val="22"/>
        </w:rPr>
        <w:t>расходы на техническое обслуживание товара;</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сроки (периоды) поставки товара, выполнения работ, оказания услуг;</w:t>
      </w:r>
    </w:p>
    <w:p w:rsidR="00E42EE0" w:rsidRPr="00706CC7" w:rsidRDefault="00E42EE0" w:rsidP="00137459">
      <w:pPr>
        <w:adjustRightInd w:val="0"/>
        <w:spacing w:after="60"/>
        <w:ind w:firstLine="567"/>
        <w:jc w:val="both"/>
        <w:rPr>
          <w:sz w:val="22"/>
          <w:szCs w:val="22"/>
        </w:rPr>
      </w:pPr>
      <w:r w:rsidRPr="00706CC7">
        <w:rPr>
          <w:sz w:val="22"/>
          <w:szCs w:val="22"/>
        </w:rPr>
        <w:t>6)</w:t>
      </w:r>
      <w:r w:rsidR="0097411F">
        <w:rPr>
          <w:sz w:val="22"/>
          <w:szCs w:val="22"/>
        </w:rPr>
        <w:t> </w:t>
      </w:r>
      <w:r w:rsidRPr="00706CC7">
        <w:rPr>
          <w:sz w:val="22"/>
          <w:szCs w:val="22"/>
        </w:rPr>
        <w:t>срок, на который предоставляются гарантии качества товара, работ, услуг;</w:t>
      </w:r>
    </w:p>
    <w:p w:rsidR="00E42EE0" w:rsidRPr="00706CC7" w:rsidRDefault="00E42EE0" w:rsidP="00137459">
      <w:pPr>
        <w:adjustRightInd w:val="0"/>
        <w:spacing w:after="60"/>
        <w:ind w:firstLine="567"/>
        <w:jc w:val="both"/>
        <w:rPr>
          <w:sz w:val="22"/>
          <w:szCs w:val="22"/>
        </w:rPr>
      </w:pPr>
      <w:r w:rsidRPr="00706CC7">
        <w:rPr>
          <w:sz w:val="22"/>
          <w:szCs w:val="22"/>
        </w:rPr>
        <w:t>7)</w:t>
      </w:r>
      <w:r w:rsidR="0097411F">
        <w:rPr>
          <w:sz w:val="22"/>
          <w:szCs w:val="22"/>
        </w:rPr>
        <w:t> </w:t>
      </w:r>
      <w:r w:rsidRPr="00706CC7">
        <w:rPr>
          <w:sz w:val="22"/>
          <w:szCs w:val="22"/>
        </w:rPr>
        <w:t>деловая репутация участника закупок;</w:t>
      </w:r>
    </w:p>
    <w:p w:rsidR="00E42EE0" w:rsidRPr="00706CC7" w:rsidRDefault="00E42EE0" w:rsidP="00137459">
      <w:pPr>
        <w:adjustRightInd w:val="0"/>
        <w:spacing w:after="60"/>
        <w:ind w:firstLine="567"/>
        <w:jc w:val="both"/>
        <w:rPr>
          <w:sz w:val="22"/>
          <w:szCs w:val="22"/>
        </w:rPr>
      </w:pPr>
      <w:r w:rsidRPr="00706CC7">
        <w:rPr>
          <w:sz w:val="22"/>
          <w:szCs w:val="22"/>
        </w:rPr>
        <w:t>8)</w:t>
      </w:r>
      <w:r w:rsidR="0097411F">
        <w:rPr>
          <w:sz w:val="22"/>
          <w:szCs w:val="22"/>
        </w:rPr>
        <w:t> </w:t>
      </w:r>
      <w:r w:rsidRPr="00706CC7">
        <w:rPr>
          <w:sz w:val="22"/>
          <w:szCs w:val="22"/>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706CC7" w:rsidRDefault="00E42EE0" w:rsidP="00137459">
      <w:pPr>
        <w:adjustRightInd w:val="0"/>
        <w:spacing w:after="60"/>
        <w:ind w:firstLine="567"/>
        <w:jc w:val="both"/>
        <w:rPr>
          <w:sz w:val="22"/>
          <w:szCs w:val="22"/>
        </w:rPr>
      </w:pPr>
      <w:r w:rsidRPr="00706CC7">
        <w:rPr>
          <w:sz w:val="22"/>
          <w:szCs w:val="22"/>
        </w:rPr>
        <w:t>9)</w:t>
      </w:r>
      <w:r w:rsidR="0097411F">
        <w:rPr>
          <w:sz w:val="22"/>
          <w:szCs w:val="22"/>
        </w:rPr>
        <w:t> </w:t>
      </w:r>
      <w:r w:rsidRPr="00706CC7">
        <w:rPr>
          <w:sz w:val="22"/>
          <w:szCs w:val="22"/>
        </w:rPr>
        <w:t>квалификация участника закупки;</w:t>
      </w:r>
    </w:p>
    <w:p w:rsidR="00E42EE0" w:rsidRPr="00706CC7" w:rsidRDefault="00E42EE0" w:rsidP="00137459">
      <w:pPr>
        <w:adjustRightInd w:val="0"/>
        <w:spacing w:after="60"/>
        <w:ind w:firstLine="567"/>
        <w:jc w:val="both"/>
        <w:rPr>
          <w:sz w:val="22"/>
          <w:szCs w:val="22"/>
        </w:rPr>
      </w:pPr>
      <w:r w:rsidRPr="00706CC7">
        <w:rPr>
          <w:sz w:val="22"/>
          <w:szCs w:val="22"/>
        </w:rPr>
        <w:t>10)</w:t>
      </w:r>
      <w:r w:rsidR="0097411F">
        <w:rPr>
          <w:sz w:val="22"/>
          <w:szCs w:val="22"/>
        </w:rPr>
        <w:t> </w:t>
      </w:r>
      <w:r w:rsidRPr="00706CC7">
        <w:rPr>
          <w:sz w:val="22"/>
          <w:szCs w:val="22"/>
        </w:rPr>
        <w:t>квалификация работников участника закупки.</w:t>
      </w:r>
    </w:p>
    <w:p w:rsidR="00E42EE0" w:rsidRPr="00706CC7" w:rsidRDefault="00E42EE0" w:rsidP="00137459">
      <w:pPr>
        <w:adjustRightInd w:val="0"/>
        <w:spacing w:after="60"/>
        <w:ind w:firstLine="567"/>
        <w:jc w:val="both"/>
        <w:rPr>
          <w:sz w:val="22"/>
          <w:szCs w:val="22"/>
        </w:rPr>
      </w:pPr>
      <w:r w:rsidRPr="00706CC7">
        <w:rPr>
          <w:sz w:val="22"/>
          <w:szCs w:val="22"/>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706CC7" w:rsidRDefault="00E42EE0" w:rsidP="00137459">
      <w:pPr>
        <w:adjustRightInd w:val="0"/>
        <w:spacing w:after="60"/>
        <w:ind w:firstLine="567"/>
        <w:jc w:val="both"/>
        <w:rPr>
          <w:sz w:val="22"/>
          <w:szCs w:val="22"/>
        </w:rPr>
      </w:pPr>
      <w:r w:rsidRPr="00706CC7">
        <w:rPr>
          <w:sz w:val="22"/>
          <w:szCs w:val="22"/>
        </w:rPr>
        <w:t>4.3.4.</w:t>
      </w:r>
      <w:r w:rsidR="0097411F">
        <w:rPr>
          <w:sz w:val="22"/>
          <w:szCs w:val="22"/>
        </w:rPr>
        <w:t> </w:t>
      </w:r>
      <w:r w:rsidRPr="00706CC7">
        <w:rPr>
          <w:sz w:val="22"/>
          <w:szCs w:val="22"/>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706CC7" w:rsidRDefault="00E42EE0" w:rsidP="00137459">
      <w:pPr>
        <w:adjustRightInd w:val="0"/>
        <w:spacing w:after="60"/>
        <w:ind w:firstLine="567"/>
        <w:jc w:val="both"/>
        <w:rPr>
          <w:sz w:val="22"/>
          <w:szCs w:val="22"/>
        </w:rPr>
      </w:pPr>
      <w:r w:rsidRPr="00706CC7">
        <w:rPr>
          <w:sz w:val="22"/>
          <w:szCs w:val="22"/>
        </w:rPr>
        <w:lastRenderedPageBreak/>
        <w:t>4.3.5.</w:t>
      </w:r>
      <w:r w:rsidR="0097411F">
        <w:rPr>
          <w:sz w:val="22"/>
          <w:szCs w:val="22"/>
        </w:rPr>
        <w:t> </w:t>
      </w:r>
      <w:r w:rsidRPr="00706CC7">
        <w:rPr>
          <w:sz w:val="22"/>
          <w:szCs w:val="22"/>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97411F" w:rsidRDefault="00E42EE0" w:rsidP="0097411F">
      <w:pPr>
        <w:adjustRightInd w:val="0"/>
        <w:spacing w:before="240" w:after="240"/>
        <w:jc w:val="center"/>
        <w:outlineLvl w:val="1"/>
        <w:rPr>
          <w:sz w:val="26"/>
          <w:szCs w:val="26"/>
        </w:rPr>
      </w:pPr>
      <w:bookmarkStart w:id="70" w:name="Par897"/>
      <w:bookmarkEnd w:id="70"/>
      <w:r w:rsidRPr="0097411F">
        <w:rPr>
          <w:sz w:val="26"/>
          <w:szCs w:val="26"/>
        </w:rPr>
        <w:t>4.4. Порядок подачи заявок на участие в запросе предложений</w:t>
      </w:r>
    </w:p>
    <w:p w:rsidR="00E42EE0" w:rsidRPr="00706CC7" w:rsidRDefault="00E42EE0" w:rsidP="00137459">
      <w:pPr>
        <w:adjustRightInd w:val="0"/>
        <w:spacing w:after="60"/>
        <w:ind w:firstLine="567"/>
        <w:jc w:val="both"/>
        <w:rPr>
          <w:sz w:val="22"/>
          <w:szCs w:val="22"/>
        </w:rPr>
      </w:pPr>
      <w:r w:rsidRPr="00706CC7">
        <w:rPr>
          <w:sz w:val="22"/>
          <w:szCs w:val="22"/>
        </w:rPr>
        <w:t>4.4.1.</w:t>
      </w:r>
      <w:r w:rsidR="0097411F">
        <w:rPr>
          <w:sz w:val="22"/>
          <w:szCs w:val="22"/>
        </w:rPr>
        <w:t> </w:t>
      </w:r>
      <w:r w:rsidRPr="00706CC7">
        <w:rPr>
          <w:sz w:val="22"/>
          <w:szCs w:val="22"/>
        </w:rPr>
        <w:t>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706CC7" w:rsidRDefault="00E42EE0" w:rsidP="00137459">
      <w:pPr>
        <w:adjustRightInd w:val="0"/>
        <w:spacing w:after="60"/>
        <w:ind w:firstLine="567"/>
        <w:jc w:val="both"/>
        <w:rPr>
          <w:sz w:val="22"/>
          <w:szCs w:val="22"/>
        </w:rPr>
      </w:pPr>
      <w:r w:rsidRPr="00706CC7">
        <w:rPr>
          <w:sz w:val="22"/>
          <w:szCs w:val="22"/>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706CC7" w:rsidRDefault="00E42EE0" w:rsidP="00137459">
      <w:pPr>
        <w:adjustRightInd w:val="0"/>
        <w:spacing w:after="60"/>
        <w:ind w:firstLine="567"/>
        <w:jc w:val="both"/>
        <w:rPr>
          <w:sz w:val="22"/>
          <w:szCs w:val="22"/>
        </w:rPr>
      </w:pPr>
      <w:r w:rsidRPr="00706CC7">
        <w:rPr>
          <w:sz w:val="22"/>
          <w:szCs w:val="22"/>
        </w:rPr>
        <w:t>4.4.2.</w:t>
      </w:r>
      <w:r w:rsidR="0097411F">
        <w:rPr>
          <w:sz w:val="22"/>
          <w:szCs w:val="22"/>
        </w:rPr>
        <w:t> </w:t>
      </w:r>
      <w:r w:rsidRPr="00706CC7">
        <w:rPr>
          <w:sz w:val="22"/>
          <w:szCs w:val="22"/>
        </w:rPr>
        <w:t>Заявка на участие в запросе предложений должна включать:</w:t>
      </w:r>
    </w:p>
    <w:p w:rsidR="00E42EE0" w:rsidRPr="00706CC7" w:rsidRDefault="00E42EE0" w:rsidP="00137459">
      <w:pPr>
        <w:adjustRightInd w:val="0"/>
        <w:spacing w:after="60"/>
        <w:ind w:firstLine="567"/>
        <w:jc w:val="both"/>
        <w:rPr>
          <w:sz w:val="22"/>
          <w:szCs w:val="22"/>
        </w:rPr>
      </w:pPr>
      <w:r w:rsidRPr="00706CC7">
        <w:rPr>
          <w:sz w:val="22"/>
          <w:szCs w:val="22"/>
        </w:rPr>
        <w:t>1)</w:t>
      </w:r>
      <w:r w:rsidR="0097411F">
        <w:rPr>
          <w:sz w:val="22"/>
          <w:szCs w:val="22"/>
        </w:rPr>
        <w:t> </w:t>
      </w:r>
      <w:r w:rsidRPr="00706CC7">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706CC7" w:rsidRDefault="00E42EE0" w:rsidP="00137459">
      <w:pPr>
        <w:adjustRightInd w:val="0"/>
        <w:spacing w:after="60"/>
        <w:ind w:firstLine="567"/>
        <w:jc w:val="both"/>
        <w:rPr>
          <w:sz w:val="22"/>
          <w:szCs w:val="22"/>
        </w:rPr>
      </w:pPr>
      <w:r w:rsidRPr="00706CC7">
        <w:rPr>
          <w:sz w:val="22"/>
          <w:szCs w:val="22"/>
        </w:rPr>
        <w:t>2)</w:t>
      </w:r>
      <w:r w:rsidR="0097411F">
        <w:rPr>
          <w:sz w:val="22"/>
          <w:szCs w:val="22"/>
        </w:rPr>
        <w:t> </w:t>
      </w:r>
      <w:r w:rsidRPr="00706CC7">
        <w:rPr>
          <w:sz w:val="22"/>
          <w:szCs w:val="22"/>
        </w:rPr>
        <w:t>копии учредительных документов (для юридических лиц);</w:t>
      </w:r>
    </w:p>
    <w:p w:rsidR="00E42EE0" w:rsidRPr="00706CC7" w:rsidRDefault="00E42EE0" w:rsidP="00137459">
      <w:pPr>
        <w:adjustRightInd w:val="0"/>
        <w:spacing w:after="60"/>
        <w:ind w:firstLine="567"/>
        <w:jc w:val="both"/>
        <w:rPr>
          <w:sz w:val="22"/>
          <w:szCs w:val="22"/>
        </w:rPr>
      </w:pPr>
      <w:r w:rsidRPr="00706CC7">
        <w:rPr>
          <w:sz w:val="22"/>
          <w:szCs w:val="22"/>
        </w:rPr>
        <w:t>3)</w:t>
      </w:r>
      <w:r w:rsidR="0097411F">
        <w:rPr>
          <w:sz w:val="22"/>
          <w:szCs w:val="22"/>
        </w:rPr>
        <w:t> </w:t>
      </w:r>
      <w:r w:rsidRPr="00706CC7">
        <w:rPr>
          <w:sz w:val="22"/>
          <w:szCs w:val="22"/>
        </w:rPr>
        <w:t>копии документов, удостоверяющих личность (для физических лиц);</w:t>
      </w:r>
    </w:p>
    <w:p w:rsidR="00E42EE0" w:rsidRPr="00706CC7" w:rsidRDefault="00E42EE0" w:rsidP="00137459">
      <w:pPr>
        <w:adjustRightInd w:val="0"/>
        <w:spacing w:after="60"/>
        <w:ind w:firstLine="567"/>
        <w:jc w:val="both"/>
        <w:rPr>
          <w:sz w:val="22"/>
          <w:szCs w:val="22"/>
        </w:rPr>
      </w:pPr>
      <w:r w:rsidRPr="00706CC7">
        <w:rPr>
          <w:sz w:val="22"/>
          <w:szCs w:val="22"/>
        </w:rPr>
        <w:t>4)</w:t>
      </w:r>
      <w:r w:rsidR="0097411F">
        <w:rPr>
          <w:sz w:val="22"/>
          <w:szCs w:val="22"/>
        </w:rPr>
        <w:t> </w:t>
      </w:r>
      <w:r w:rsidR="00850B73">
        <w:rPr>
          <w:sz w:val="22"/>
          <w:szCs w:val="22"/>
        </w:rPr>
        <w:t>копии документов о постановке юридического (физического) лица на налоговый учет, о государственной регистрации юридического лица</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5)</w:t>
      </w:r>
      <w:r w:rsidR="0097411F">
        <w:rPr>
          <w:sz w:val="22"/>
          <w:szCs w:val="22"/>
        </w:rPr>
        <w:t> </w:t>
      </w:r>
      <w:r w:rsidRPr="00706CC7">
        <w:rPr>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6)</w:t>
      </w:r>
      <w:r w:rsidR="0097411F">
        <w:rPr>
          <w:rFonts w:ascii="Times New Roman" w:hAnsi="Times New Roman"/>
        </w:rPr>
        <w:t> </w:t>
      </w:r>
      <w:r w:rsidRPr="00706CC7">
        <w:rPr>
          <w:rFonts w:ascii="Times New Roman" w:hAnsi="Times New Roman"/>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137459">
      <w:pPr>
        <w:adjustRightInd w:val="0"/>
        <w:spacing w:after="60"/>
        <w:ind w:firstLine="567"/>
        <w:jc w:val="both"/>
        <w:rPr>
          <w:sz w:val="22"/>
          <w:szCs w:val="22"/>
        </w:rPr>
      </w:pPr>
      <w:r w:rsidRPr="00706CC7">
        <w:rPr>
          <w:sz w:val="22"/>
          <w:szCs w:val="22"/>
        </w:rPr>
        <w:t>7)</w:t>
      </w:r>
      <w:r w:rsidR="00850B73">
        <w:rPr>
          <w:sz w:val="22"/>
          <w:szCs w:val="22"/>
        </w:rPr>
        <w:t> </w:t>
      </w:r>
      <w:r w:rsidRPr="00706CC7">
        <w:rPr>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137459">
      <w:pPr>
        <w:adjustRightInd w:val="0"/>
        <w:spacing w:after="60"/>
        <w:ind w:firstLine="567"/>
        <w:jc w:val="both"/>
        <w:rPr>
          <w:sz w:val="22"/>
          <w:szCs w:val="22"/>
        </w:rPr>
      </w:pPr>
      <w:r w:rsidRPr="00706CC7">
        <w:rPr>
          <w:sz w:val="22"/>
          <w:szCs w:val="22"/>
        </w:rPr>
        <w:t>8)</w:t>
      </w:r>
      <w:r w:rsidR="00850B73">
        <w:rPr>
          <w:sz w:val="22"/>
          <w:szCs w:val="22"/>
        </w:rPr>
        <w:t> </w:t>
      </w:r>
      <w:r w:rsidRPr="00706CC7">
        <w:rPr>
          <w:sz w:val="22"/>
          <w:szCs w:val="22"/>
        </w:rPr>
        <w:t>документ, декларирующий следующее:</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 xml:space="preserve">сведения об участнике закупки отсутствуют в реестрах недобросовестных поставщиков, ведение которых предусмотрено </w:t>
      </w:r>
      <w:r w:rsidR="00850B73">
        <w:rPr>
          <w:sz w:val="22"/>
          <w:szCs w:val="22"/>
        </w:rPr>
        <w:t>Федеральным з</w:t>
      </w:r>
      <w:r w:rsidRPr="00706CC7">
        <w:rPr>
          <w:sz w:val="22"/>
          <w:szCs w:val="22"/>
        </w:rPr>
        <w:t xml:space="preserve">аконом </w:t>
      </w:r>
      <w:r w:rsidR="00850B73">
        <w:rPr>
          <w:sz w:val="22"/>
          <w:szCs w:val="22"/>
        </w:rPr>
        <w:t>№</w:t>
      </w:r>
      <w:r w:rsidRPr="00706CC7">
        <w:rPr>
          <w:sz w:val="22"/>
          <w:szCs w:val="22"/>
        </w:rPr>
        <w:t xml:space="preserve"> 223-ФЗ и </w:t>
      </w:r>
      <w:r w:rsidR="00850B73">
        <w:rPr>
          <w:sz w:val="22"/>
          <w:szCs w:val="22"/>
        </w:rPr>
        <w:t>Федеральным з</w:t>
      </w:r>
      <w:r w:rsidRPr="00706CC7">
        <w:rPr>
          <w:sz w:val="22"/>
          <w:szCs w:val="22"/>
        </w:rPr>
        <w:t xml:space="preserve">аконом </w:t>
      </w:r>
      <w:r w:rsidR="00850B73">
        <w:rPr>
          <w:sz w:val="22"/>
          <w:szCs w:val="22"/>
        </w:rPr>
        <w:t>№</w:t>
      </w:r>
      <w:r w:rsidRPr="00706CC7">
        <w:rPr>
          <w:sz w:val="22"/>
          <w:szCs w:val="22"/>
        </w:rPr>
        <w:t xml:space="preserve"> 44-ФЗ;</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lastRenderedPageBreak/>
        <w:t>-</w:t>
      </w:r>
      <w:r w:rsidR="00850B73">
        <w:rPr>
          <w:rFonts w:ascii="Times New Roman" w:hAnsi="Times New Roman"/>
        </w:rPr>
        <w:t> </w:t>
      </w:r>
      <w:r w:rsidRPr="00706CC7">
        <w:rPr>
          <w:rFonts w:ascii="Times New Roman" w:hAnsi="Times New Roman"/>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137459">
      <w:pPr>
        <w:adjustRightInd w:val="0"/>
        <w:spacing w:after="60"/>
        <w:ind w:firstLine="567"/>
        <w:jc w:val="both"/>
        <w:rPr>
          <w:sz w:val="22"/>
          <w:szCs w:val="22"/>
        </w:rPr>
      </w:pPr>
      <w:r w:rsidRPr="00706CC7">
        <w:rPr>
          <w:sz w:val="22"/>
          <w:szCs w:val="22"/>
        </w:rPr>
        <w:t>9)</w:t>
      </w:r>
      <w:r w:rsidR="00850B73">
        <w:rPr>
          <w:sz w:val="22"/>
          <w:szCs w:val="22"/>
        </w:rPr>
        <w:t> </w:t>
      </w:r>
      <w:r w:rsidRPr="00706CC7">
        <w:rPr>
          <w:sz w:val="22"/>
          <w:szCs w:val="22"/>
        </w:rPr>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706CC7" w:rsidRDefault="00E42EE0" w:rsidP="00137459">
      <w:pPr>
        <w:adjustRightInd w:val="0"/>
        <w:spacing w:after="60"/>
        <w:ind w:firstLine="567"/>
        <w:jc w:val="both"/>
        <w:rPr>
          <w:sz w:val="22"/>
          <w:szCs w:val="22"/>
        </w:rPr>
      </w:pPr>
      <w:r w:rsidRPr="00706CC7">
        <w:rPr>
          <w:sz w:val="22"/>
          <w:szCs w:val="22"/>
        </w:rPr>
        <w:t>10)</w:t>
      </w:r>
      <w:r w:rsidR="00850B73">
        <w:rPr>
          <w:sz w:val="22"/>
          <w:szCs w:val="22"/>
        </w:rPr>
        <w:t> </w:t>
      </w:r>
      <w:r w:rsidRPr="00706CC7">
        <w:rPr>
          <w:sz w:val="22"/>
          <w:szCs w:val="22"/>
        </w:rPr>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706CC7" w:rsidRDefault="00E42EE0" w:rsidP="00137459">
      <w:pPr>
        <w:adjustRightInd w:val="0"/>
        <w:spacing w:after="60"/>
        <w:ind w:firstLine="567"/>
        <w:jc w:val="both"/>
        <w:rPr>
          <w:sz w:val="22"/>
          <w:szCs w:val="22"/>
        </w:rPr>
      </w:pPr>
      <w:r w:rsidRPr="00706CC7">
        <w:rPr>
          <w:sz w:val="22"/>
          <w:szCs w:val="22"/>
        </w:rPr>
        <w:t>11)</w:t>
      </w:r>
      <w:r w:rsidR="00850B73">
        <w:rPr>
          <w:sz w:val="22"/>
          <w:szCs w:val="22"/>
        </w:rPr>
        <w:t> </w:t>
      </w:r>
      <w:r w:rsidRPr="00706CC7">
        <w:rPr>
          <w:sz w:val="22"/>
          <w:szCs w:val="22"/>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137459">
      <w:pPr>
        <w:adjustRightInd w:val="0"/>
        <w:spacing w:after="60"/>
        <w:ind w:firstLine="567"/>
        <w:jc w:val="both"/>
        <w:rPr>
          <w:sz w:val="22"/>
          <w:szCs w:val="22"/>
        </w:rPr>
      </w:pPr>
      <w:r w:rsidRPr="00706CC7">
        <w:rPr>
          <w:sz w:val="22"/>
          <w:szCs w:val="22"/>
        </w:rPr>
        <w:t>12)</w:t>
      </w:r>
      <w:r w:rsidR="00850B73">
        <w:rPr>
          <w:sz w:val="22"/>
          <w:szCs w:val="22"/>
        </w:rPr>
        <w:t> </w:t>
      </w:r>
      <w:r w:rsidRPr="00706CC7">
        <w:rPr>
          <w:sz w:val="22"/>
          <w:szCs w:val="22"/>
        </w:rPr>
        <w:t>документы (их копии) и сведения, необходимые для оценки заявки по критериям, которые установлены в документации о запросе предложений;</w:t>
      </w:r>
    </w:p>
    <w:p w:rsidR="00E42EE0" w:rsidRPr="00706CC7" w:rsidRDefault="00E42EE0" w:rsidP="00137459">
      <w:pPr>
        <w:adjustRightInd w:val="0"/>
        <w:spacing w:after="60"/>
        <w:ind w:firstLine="567"/>
        <w:jc w:val="both"/>
        <w:rPr>
          <w:sz w:val="22"/>
          <w:szCs w:val="22"/>
        </w:rPr>
      </w:pPr>
      <w:r w:rsidRPr="00706CC7">
        <w:rPr>
          <w:sz w:val="22"/>
          <w:szCs w:val="22"/>
        </w:rPr>
        <w:t>13)</w:t>
      </w:r>
      <w:r w:rsidR="00850B73">
        <w:rPr>
          <w:sz w:val="22"/>
          <w:szCs w:val="22"/>
        </w:rPr>
        <w:t> </w:t>
      </w:r>
      <w:r w:rsidRPr="00706CC7">
        <w:rPr>
          <w:sz w:val="22"/>
          <w:szCs w:val="22"/>
        </w:rPr>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706CC7">
        <w:rPr>
          <w:sz w:val="22"/>
          <w:szCs w:val="22"/>
        </w:rPr>
        <w:t>ведения, если требование о пред</w:t>
      </w:r>
      <w:r w:rsidRPr="00706CC7">
        <w:rPr>
          <w:sz w:val="22"/>
          <w:szCs w:val="22"/>
        </w:rPr>
        <w:t>ставлении таких сведений было установлено в документации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14)</w:t>
      </w:r>
      <w:r w:rsidR="00850B73">
        <w:rPr>
          <w:sz w:val="22"/>
          <w:szCs w:val="22"/>
        </w:rPr>
        <w:t> </w:t>
      </w:r>
      <w:r w:rsidRPr="00706CC7">
        <w:rPr>
          <w:sz w:val="22"/>
          <w:szCs w:val="22"/>
        </w:rPr>
        <w:t>другие документы в соответствии с требованиями настоящего Положения и документации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4.4.3.</w:t>
      </w:r>
      <w:r w:rsidR="00850B73">
        <w:rPr>
          <w:sz w:val="22"/>
          <w:szCs w:val="22"/>
        </w:rPr>
        <w:t> </w:t>
      </w:r>
      <w:r w:rsidRPr="00706CC7">
        <w:rPr>
          <w:sz w:val="22"/>
          <w:szCs w:val="22"/>
        </w:rPr>
        <w:t>Заявка на участие в запросе предложений может содержать:</w:t>
      </w:r>
    </w:p>
    <w:p w:rsidR="00E42EE0" w:rsidRPr="00706CC7" w:rsidRDefault="00E42EE0" w:rsidP="00137459">
      <w:pPr>
        <w:adjustRightInd w:val="0"/>
        <w:spacing w:after="60"/>
        <w:ind w:firstLine="567"/>
        <w:jc w:val="both"/>
        <w:rPr>
          <w:sz w:val="22"/>
          <w:szCs w:val="22"/>
        </w:rPr>
      </w:pPr>
      <w:r w:rsidRPr="00706CC7">
        <w:rPr>
          <w:sz w:val="22"/>
          <w:szCs w:val="22"/>
        </w:rPr>
        <w:t>1)</w:t>
      </w:r>
      <w:r w:rsidR="00850B73">
        <w:rPr>
          <w:sz w:val="22"/>
          <w:szCs w:val="22"/>
        </w:rPr>
        <w:t> </w:t>
      </w:r>
      <w:r w:rsidRPr="00706CC7">
        <w:rPr>
          <w:sz w:val="22"/>
          <w:szCs w:val="22"/>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2)</w:t>
      </w:r>
      <w:r w:rsidR="00850B73">
        <w:rPr>
          <w:sz w:val="22"/>
          <w:szCs w:val="22"/>
        </w:rPr>
        <w:t> </w:t>
      </w:r>
      <w:r w:rsidRPr="00706CC7">
        <w:rPr>
          <w:sz w:val="22"/>
          <w:szCs w:val="22"/>
        </w:rPr>
        <w:t>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137459">
      <w:pPr>
        <w:adjustRightInd w:val="0"/>
        <w:spacing w:after="60"/>
        <w:ind w:firstLine="567"/>
        <w:jc w:val="both"/>
        <w:rPr>
          <w:sz w:val="22"/>
          <w:szCs w:val="22"/>
        </w:rPr>
      </w:pPr>
      <w:r w:rsidRPr="00706CC7">
        <w:rPr>
          <w:sz w:val="22"/>
          <w:szCs w:val="22"/>
        </w:rPr>
        <w:t>3)</w:t>
      </w:r>
      <w:r w:rsidR="00850B73">
        <w:rPr>
          <w:sz w:val="22"/>
          <w:szCs w:val="22"/>
        </w:rPr>
        <w:t> </w:t>
      </w:r>
      <w:r w:rsidRPr="00706CC7">
        <w:rPr>
          <w:sz w:val="22"/>
          <w:szCs w:val="22"/>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4.4.4.</w:t>
      </w:r>
      <w:r w:rsidR="00850B73">
        <w:rPr>
          <w:sz w:val="22"/>
          <w:szCs w:val="22"/>
        </w:rPr>
        <w:t> </w:t>
      </w:r>
      <w:r w:rsidRPr="00706CC7">
        <w:rPr>
          <w:sz w:val="22"/>
          <w:szCs w:val="22"/>
        </w:rPr>
        <w:t>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706CC7" w:rsidRDefault="00E42EE0" w:rsidP="00137459">
      <w:pPr>
        <w:adjustRightInd w:val="0"/>
        <w:spacing w:after="60"/>
        <w:ind w:firstLine="567"/>
        <w:jc w:val="both"/>
        <w:rPr>
          <w:sz w:val="22"/>
          <w:szCs w:val="22"/>
        </w:rPr>
      </w:pPr>
      <w:r w:rsidRPr="00706CC7">
        <w:rPr>
          <w:sz w:val="22"/>
          <w:szCs w:val="22"/>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137459">
      <w:pPr>
        <w:adjustRightInd w:val="0"/>
        <w:spacing w:after="60"/>
        <w:ind w:firstLine="567"/>
        <w:jc w:val="both"/>
        <w:rPr>
          <w:sz w:val="22"/>
          <w:szCs w:val="22"/>
        </w:rPr>
      </w:pPr>
      <w:r w:rsidRPr="00706CC7">
        <w:rPr>
          <w:sz w:val="22"/>
          <w:szCs w:val="22"/>
        </w:rPr>
        <w:t>4.4.5.</w:t>
      </w:r>
      <w:r w:rsidR="00850B73">
        <w:rPr>
          <w:sz w:val="22"/>
          <w:szCs w:val="22"/>
        </w:rPr>
        <w:t> </w:t>
      </w:r>
      <w:r w:rsidRPr="00706CC7">
        <w:rPr>
          <w:sz w:val="22"/>
          <w:szCs w:val="22"/>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706CC7" w:rsidRDefault="00E42EE0" w:rsidP="00137459">
      <w:pPr>
        <w:adjustRightInd w:val="0"/>
        <w:spacing w:after="60"/>
        <w:ind w:firstLine="567"/>
        <w:jc w:val="both"/>
        <w:rPr>
          <w:sz w:val="22"/>
          <w:szCs w:val="22"/>
        </w:rPr>
      </w:pPr>
      <w:r w:rsidRPr="00706CC7">
        <w:rPr>
          <w:sz w:val="22"/>
          <w:szCs w:val="22"/>
        </w:rPr>
        <w:t>4.4.6.</w:t>
      </w:r>
      <w:r w:rsidR="00850B73">
        <w:rPr>
          <w:sz w:val="22"/>
          <w:szCs w:val="22"/>
        </w:rPr>
        <w:t> </w:t>
      </w:r>
      <w:r w:rsidRPr="00706CC7">
        <w:rPr>
          <w:sz w:val="22"/>
          <w:szCs w:val="22"/>
        </w:rPr>
        <w:t>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706CC7" w:rsidRDefault="00E42EE0" w:rsidP="00137459">
      <w:pPr>
        <w:adjustRightInd w:val="0"/>
        <w:spacing w:after="60"/>
        <w:ind w:firstLine="567"/>
        <w:jc w:val="both"/>
        <w:rPr>
          <w:sz w:val="22"/>
          <w:szCs w:val="22"/>
        </w:rPr>
      </w:pPr>
      <w:r w:rsidRPr="00706CC7">
        <w:rPr>
          <w:sz w:val="22"/>
          <w:szCs w:val="22"/>
        </w:rPr>
        <w:t>4.4.7.</w:t>
      </w:r>
      <w:r w:rsidR="00850B73">
        <w:rPr>
          <w:sz w:val="22"/>
          <w:szCs w:val="22"/>
        </w:rPr>
        <w:t> </w:t>
      </w:r>
      <w:r w:rsidRPr="00706CC7">
        <w:rPr>
          <w:sz w:val="22"/>
          <w:szCs w:val="22"/>
        </w:rPr>
        <w:t>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137459">
      <w:pPr>
        <w:adjustRightInd w:val="0"/>
        <w:spacing w:after="60"/>
        <w:ind w:firstLine="567"/>
        <w:jc w:val="both"/>
        <w:rPr>
          <w:sz w:val="22"/>
          <w:szCs w:val="22"/>
        </w:rPr>
      </w:pPr>
      <w:r w:rsidRPr="00706CC7">
        <w:rPr>
          <w:sz w:val="22"/>
          <w:szCs w:val="22"/>
        </w:rPr>
        <w:t>В названном журнале указываются следующие сведения:</w:t>
      </w:r>
    </w:p>
    <w:p w:rsidR="00E42EE0" w:rsidRPr="00706CC7" w:rsidRDefault="00E42EE0" w:rsidP="00137459">
      <w:pPr>
        <w:adjustRightInd w:val="0"/>
        <w:spacing w:after="60"/>
        <w:ind w:firstLine="567"/>
        <w:jc w:val="both"/>
        <w:rPr>
          <w:sz w:val="22"/>
          <w:szCs w:val="22"/>
        </w:rPr>
      </w:pPr>
      <w:r w:rsidRPr="00706CC7">
        <w:rPr>
          <w:sz w:val="22"/>
          <w:szCs w:val="22"/>
        </w:rPr>
        <w:t>1)</w:t>
      </w:r>
      <w:r w:rsidR="00850B73">
        <w:rPr>
          <w:sz w:val="22"/>
          <w:szCs w:val="22"/>
        </w:rPr>
        <w:t> </w:t>
      </w:r>
      <w:r w:rsidRPr="00706CC7">
        <w:rPr>
          <w:sz w:val="22"/>
          <w:szCs w:val="22"/>
        </w:rPr>
        <w:t>регистрационный номер заявки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2)</w:t>
      </w:r>
      <w:r w:rsidR="00850B73">
        <w:rPr>
          <w:sz w:val="22"/>
          <w:szCs w:val="22"/>
        </w:rPr>
        <w:t> </w:t>
      </w:r>
      <w:r w:rsidRPr="00706CC7">
        <w:rPr>
          <w:sz w:val="22"/>
          <w:szCs w:val="22"/>
        </w:rPr>
        <w:t>дата и время поступления конверта с заявкой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lastRenderedPageBreak/>
        <w:t>3)</w:t>
      </w:r>
      <w:r w:rsidR="00850B73">
        <w:rPr>
          <w:sz w:val="22"/>
          <w:szCs w:val="22"/>
        </w:rPr>
        <w:t> </w:t>
      </w:r>
      <w:r w:rsidRPr="00706CC7">
        <w:rPr>
          <w:sz w:val="22"/>
          <w:szCs w:val="22"/>
        </w:rPr>
        <w:t>способ подачи заявки на участие в закупке (лично,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4)</w:t>
      </w:r>
      <w:r w:rsidR="00850B73">
        <w:rPr>
          <w:sz w:val="22"/>
          <w:szCs w:val="22"/>
        </w:rPr>
        <w:t> </w:t>
      </w:r>
      <w:r w:rsidRPr="00706CC7">
        <w:rPr>
          <w:sz w:val="22"/>
          <w:szCs w:val="22"/>
        </w:rPr>
        <w:t>состояние конверта с заявкой: наличие повре</w:t>
      </w:r>
      <w:r w:rsidR="00381C94" w:rsidRPr="00706CC7">
        <w:rPr>
          <w:sz w:val="22"/>
          <w:szCs w:val="22"/>
        </w:rPr>
        <w:t>ждений, признаков вскрытия и т.п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E42EE0" w:rsidRPr="00706CC7" w:rsidRDefault="00E42EE0" w:rsidP="00137459">
      <w:pPr>
        <w:adjustRightInd w:val="0"/>
        <w:spacing w:after="60"/>
        <w:ind w:firstLine="567"/>
        <w:jc w:val="both"/>
        <w:rPr>
          <w:sz w:val="22"/>
          <w:szCs w:val="22"/>
        </w:rPr>
      </w:pPr>
      <w:r w:rsidRPr="00706CC7">
        <w:rPr>
          <w:sz w:val="22"/>
          <w:szCs w:val="22"/>
        </w:rPr>
        <w:t>4.4.8.</w:t>
      </w:r>
      <w:r w:rsidR="00850B73">
        <w:rPr>
          <w:sz w:val="22"/>
          <w:szCs w:val="22"/>
        </w:rPr>
        <w:t> </w:t>
      </w:r>
      <w:r w:rsidRPr="00706CC7">
        <w:rPr>
          <w:sz w:val="22"/>
          <w:szCs w:val="22"/>
        </w:rPr>
        <w:t>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850B73" w:rsidRDefault="00E42EE0" w:rsidP="00850B73">
      <w:pPr>
        <w:adjustRightInd w:val="0"/>
        <w:spacing w:before="240" w:after="240"/>
        <w:jc w:val="center"/>
        <w:outlineLvl w:val="1"/>
        <w:rPr>
          <w:sz w:val="26"/>
          <w:szCs w:val="26"/>
        </w:rPr>
      </w:pPr>
      <w:bookmarkStart w:id="71" w:name="Par937"/>
      <w:bookmarkEnd w:id="71"/>
      <w:r w:rsidRPr="00850B73">
        <w:rPr>
          <w:sz w:val="26"/>
          <w:szCs w:val="26"/>
        </w:rPr>
        <w:t>4.5. Порядок вскрытия конвертов с заявками</w:t>
      </w:r>
      <w:r w:rsidR="00850B73" w:rsidRPr="00850B73">
        <w:rPr>
          <w:sz w:val="26"/>
          <w:szCs w:val="26"/>
        </w:rPr>
        <w:t xml:space="preserve"> </w:t>
      </w:r>
      <w:r w:rsidRPr="00850B73">
        <w:rPr>
          <w:sz w:val="26"/>
          <w:szCs w:val="26"/>
        </w:rPr>
        <w:t xml:space="preserve">на участие </w:t>
      </w:r>
      <w:r w:rsidR="006148E3">
        <w:rPr>
          <w:sz w:val="26"/>
          <w:szCs w:val="26"/>
        </w:rPr>
        <w:br/>
      </w:r>
      <w:r w:rsidRPr="00850B73">
        <w:rPr>
          <w:sz w:val="26"/>
          <w:szCs w:val="26"/>
        </w:rPr>
        <w:t>в запросе предложений</w:t>
      </w:r>
    </w:p>
    <w:p w:rsidR="00E42EE0" w:rsidRPr="00706CC7" w:rsidRDefault="00E42EE0" w:rsidP="00137459">
      <w:pPr>
        <w:adjustRightInd w:val="0"/>
        <w:spacing w:after="60"/>
        <w:ind w:firstLine="567"/>
        <w:jc w:val="both"/>
        <w:rPr>
          <w:sz w:val="22"/>
          <w:szCs w:val="22"/>
        </w:rPr>
      </w:pPr>
      <w:r w:rsidRPr="00706CC7">
        <w:rPr>
          <w:sz w:val="22"/>
          <w:szCs w:val="22"/>
        </w:rPr>
        <w:t>4.5.1.</w:t>
      </w:r>
      <w:r w:rsidR="00850B73">
        <w:rPr>
          <w:sz w:val="22"/>
          <w:szCs w:val="22"/>
        </w:rPr>
        <w:t> </w:t>
      </w:r>
      <w:r w:rsidRPr="00706CC7">
        <w:rPr>
          <w:sz w:val="22"/>
          <w:szCs w:val="22"/>
        </w:rPr>
        <w:t>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706CC7" w:rsidRDefault="00E42EE0" w:rsidP="00137459">
      <w:pPr>
        <w:adjustRightInd w:val="0"/>
        <w:spacing w:after="60"/>
        <w:ind w:firstLine="567"/>
        <w:jc w:val="both"/>
        <w:rPr>
          <w:sz w:val="22"/>
          <w:szCs w:val="22"/>
        </w:rPr>
      </w:pPr>
      <w:r w:rsidRPr="00706CC7">
        <w:rPr>
          <w:sz w:val="22"/>
          <w:szCs w:val="22"/>
        </w:rPr>
        <w:t>4.5.2.</w:t>
      </w:r>
      <w:r w:rsidR="00850B73">
        <w:rPr>
          <w:sz w:val="22"/>
          <w:szCs w:val="22"/>
        </w:rPr>
        <w:t> </w:t>
      </w:r>
      <w:r w:rsidRPr="00706CC7">
        <w:rPr>
          <w:sz w:val="22"/>
          <w:szCs w:val="22"/>
        </w:rPr>
        <w:t>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706CC7" w:rsidRDefault="00E42EE0" w:rsidP="00137459">
      <w:pPr>
        <w:adjustRightInd w:val="0"/>
        <w:spacing w:after="60"/>
        <w:ind w:firstLine="567"/>
        <w:jc w:val="both"/>
        <w:rPr>
          <w:sz w:val="22"/>
          <w:szCs w:val="22"/>
        </w:rPr>
      </w:pPr>
      <w:r w:rsidRPr="00706CC7">
        <w:rPr>
          <w:sz w:val="22"/>
          <w:szCs w:val="22"/>
        </w:rPr>
        <w:t>4.5.3.</w:t>
      </w:r>
      <w:r w:rsidR="00850B73">
        <w:rPr>
          <w:sz w:val="22"/>
          <w:szCs w:val="22"/>
        </w:rPr>
        <w:t> </w:t>
      </w:r>
      <w:r w:rsidRPr="00706CC7">
        <w:rPr>
          <w:sz w:val="22"/>
          <w:szCs w:val="22"/>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850B73">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2)</w:t>
      </w:r>
      <w:r w:rsidR="00850B73">
        <w:rPr>
          <w:rFonts w:ascii="Times New Roman" w:hAnsi="Times New Roman"/>
        </w:rPr>
        <w:t> </w:t>
      </w:r>
      <w:r w:rsidRPr="00706CC7">
        <w:rPr>
          <w:rFonts w:ascii="Times New Roman" w:hAnsi="Times New Roman"/>
        </w:rPr>
        <w:t>наименование предмета и номер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3)</w:t>
      </w:r>
      <w:r w:rsidR="00850B73">
        <w:rPr>
          <w:sz w:val="22"/>
          <w:szCs w:val="22"/>
        </w:rPr>
        <w:t> </w:t>
      </w:r>
      <w:r w:rsidRPr="00706CC7">
        <w:rPr>
          <w:sz w:val="22"/>
          <w:szCs w:val="22"/>
        </w:rPr>
        <w:t>состояние каждого конверта с заявкой: наличие либо отсутствие повреждений, признако</w:t>
      </w:r>
      <w:r w:rsidR="00381C94" w:rsidRPr="00706CC7">
        <w:rPr>
          <w:sz w:val="22"/>
          <w:szCs w:val="22"/>
        </w:rPr>
        <w:t>в вскрытия и т.п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4)</w:t>
      </w:r>
      <w:r w:rsidR="00850B73">
        <w:rPr>
          <w:sz w:val="22"/>
          <w:szCs w:val="22"/>
        </w:rPr>
        <w:t> </w:t>
      </w:r>
      <w:r w:rsidRPr="00706CC7">
        <w:rPr>
          <w:sz w:val="22"/>
          <w:szCs w:val="22"/>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5)</w:t>
      </w:r>
      <w:r w:rsidR="00850B73">
        <w:rPr>
          <w:rFonts w:ascii="Times New Roman" w:hAnsi="Times New Roman"/>
        </w:rPr>
        <w:t> </w:t>
      </w:r>
      <w:r w:rsidRPr="00706CC7">
        <w:rPr>
          <w:rFonts w:ascii="Times New Roman" w:hAnsi="Times New Roman"/>
        </w:rPr>
        <w:t>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E42EE0" w:rsidRPr="00706CC7" w:rsidRDefault="00E42EE0" w:rsidP="00137459">
      <w:pPr>
        <w:adjustRightInd w:val="0"/>
        <w:spacing w:after="60"/>
        <w:ind w:firstLine="567"/>
        <w:jc w:val="both"/>
        <w:rPr>
          <w:sz w:val="22"/>
          <w:szCs w:val="22"/>
        </w:rPr>
      </w:pPr>
      <w:r w:rsidRPr="00706CC7">
        <w:rPr>
          <w:sz w:val="22"/>
          <w:szCs w:val="22"/>
        </w:rPr>
        <w:t>6)</w:t>
      </w:r>
      <w:r w:rsidR="00850B73">
        <w:rPr>
          <w:sz w:val="22"/>
          <w:szCs w:val="22"/>
        </w:rPr>
        <w:t> </w:t>
      </w:r>
      <w:r w:rsidRPr="00706CC7">
        <w:rPr>
          <w:sz w:val="22"/>
          <w:szCs w:val="22"/>
        </w:rPr>
        <w:t>почтовый адрес, контактный телефон каждого участника закупки, конверт с заявкой которого вскрывается;</w:t>
      </w:r>
    </w:p>
    <w:p w:rsidR="00E42EE0" w:rsidRPr="00706CC7" w:rsidRDefault="00E42EE0" w:rsidP="00137459">
      <w:pPr>
        <w:adjustRightInd w:val="0"/>
        <w:spacing w:after="60"/>
        <w:ind w:firstLine="567"/>
        <w:jc w:val="both"/>
        <w:rPr>
          <w:sz w:val="22"/>
          <w:szCs w:val="22"/>
        </w:rPr>
      </w:pPr>
      <w:r w:rsidRPr="00706CC7">
        <w:rPr>
          <w:sz w:val="22"/>
          <w:szCs w:val="22"/>
        </w:rPr>
        <w:t>7)</w:t>
      </w:r>
      <w:r w:rsidR="00850B73">
        <w:rPr>
          <w:sz w:val="22"/>
          <w:szCs w:val="22"/>
        </w:rPr>
        <w:t> </w:t>
      </w:r>
      <w:r w:rsidRPr="00706CC7">
        <w:rPr>
          <w:sz w:val="22"/>
          <w:szCs w:val="22"/>
        </w:rPr>
        <w:t>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706CC7" w:rsidRDefault="00E42EE0" w:rsidP="00137459">
      <w:pPr>
        <w:adjustRightInd w:val="0"/>
        <w:spacing w:after="60"/>
        <w:ind w:firstLine="567"/>
        <w:jc w:val="both"/>
        <w:rPr>
          <w:sz w:val="22"/>
          <w:szCs w:val="22"/>
        </w:rPr>
      </w:pPr>
      <w:r w:rsidRPr="00706CC7">
        <w:rPr>
          <w:sz w:val="22"/>
          <w:szCs w:val="22"/>
        </w:rPr>
        <w:t>8)</w:t>
      </w:r>
      <w:r w:rsidR="00850B73">
        <w:rPr>
          <w:sz w:val="22"/>
          <w:szCs w:val="22"/>
        </w:rPr>
        <w:t> </w:t>
      </w:r>
      <w:r w:rsidRPr="00706CC7">
        <w:rPr>
          <w:sz w:val="22"/>
          <w:szCs w:val="22"/>
        </w:rPr>
        <w:t>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4.5.4.</w:t>
      </w:r>
      <w:r w:rsidR="00850B73">
        <w:rPr>
          <w:sz w:val="22"/>
          <w:szCs w:val="22"/>
        </w:rPr>
        <w:t> </w:t>
      </w:r>
      <w:r w:rsidRPr="00706CC7">
        <w:rPr>
          <w:sz w:val="22"/>
          <w:szCs w:val="22"/>
        </w:rPr>
        <w:t>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706CC7" w:rsidRDefault="00E42EE0" w:rsidP="00137459">
      <w:pPr>
        <w:adjustRightInd w:val="0"/>
        <w:spacing w:after="60"/>
        <w:ind w:firstLine="567"/>
        <w:jc w:val="both"/>
        <w:rPr>
          <w:sz w:val="22"/>
          <w:szCs w:val="22"/>
        </w:rPr>
      </w:pPr>
      <w:r w:rsidRPr="00706CC7">
        <w:rPr>
          <w:sz w:val="22"/>
          <w:szCs w:val="22"/>
        </w:rPr>
        <w:t>4.5.5.</w:t>
      </w:r>
      <w:r w:rsidR="00850B73">
        <w:rPr>
          <w:sz w:val="22"/>
          <w:szCs w:val="22"/>
        </w:rPr>
        <w:t> </w:t>
      </w:r>
      <w:r w:rsidRPr="00706CC7">
        <w:rPr>
          <w:sz w:val="22"/>
          <w:szCs w:val="22"/>
        </w:rPr>
        <w:t>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4.5.6.</w:t>
      </w:r>
      <w:r w:rsidR="00850B73">
        <w:rPr>
          <w:sz w:val="22"/>
          <w:szCs w:val="22"/>
        </w:rPr>
        <w:t> </w:t>
      </w:r>
      <w:r w:rsidRPr="00706CC7">
        <w:rPr>
          <w:sz w:val="22"/>
          <w:szCs w:val="22"/>
        </w:rPr>
        <w:t>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E42EE0" w:rsidRPr="00850B73" w:rsidRDefault="00E42EE0" w:rsidP="00850B73">
      <w:pPr>
        <w:adjustRightInd w:val="0"/>
        <w:spacing w:before="240" w:after="240"/>
        <w:jc w:val="center"/>
        <w:outlineLvl w:val="1"/>
        <w:rPr>
          <w:sz w:val="26"/>
          <w:szCs w:val="26"/>
        </w:rPr>
      </w:pPr>
      <w:bookmarkStart w:id="72" w:name="Par956"/>
      <w:bookmarkEnd w:id="72"/>
      <w:r w:rsidRPr="00850B73">
        <w:rPr>
          <w:sz w:val="26"/>
          <w:szCs w:val="26"/>
        </w:rPr>
        <w:t>4.6. Порядок рассмотрения, оценки и сопоставления заявок</w:t>
      </w:r>
      <w:r w:rsidR="00850B73" w:rsidRPr="00850B73">
        <w:rPr>
          <w:sz w:val="26"/>
          <w:szCs w:val="26"/>
        </w:rPr>
        <w:t xml:space="preserve"> </w:t>
      </w:r>
      <w:r w:rsidRPr="00850B73">
        <w:rPr>
          <w:sz w:val="26"/>
          <w:szCs w:val="26"/>
        </w:rPr>
        <w:t xml:space="preserve">на участие </w:t>
      </w:r>
      <w:r w:rsidR="006148E3">
        <w:rPr>
          <w:sz w:val="26"/>
          <w:szCs w:val="26"/>
        </w:rPr>
        <w:br/>
      </w:r>
      <w:r w:rsidRPr="00850B73">
        <w:rPr>
          <w:sz w:val="26"/>
          <w:szCs w:val="26"/>
        </w:rPr>
        <w:t>в запросе предложений</w:t>
      </w:r>
    </w:p>
    <w:p w:rsidR="00E42EE0" w:rsidRPr="00706CC7" w:rsidRDefault="00E42EE0" w:rsidP="00137459">
      <w:pPr>
        <w:adjustRightInd w:val="0"/>
        <w:spacing w:after="60"/>
        <w:ind w:firstLine="567"/>
        <w:jc w:val="both"/>
        <w:rPr>
          <w:sz w:val="22"/>
          <w:szCs w:val="22"/>
        </w:rPr>
      </w:pPr>
      <w:r w:rsidRPr="00706CC7">
        <w:rPr>
          <w:sz w:val="22"/>
          <w:szCs w:val="22"/>
        </w:rPr>
        <w:lastRenderedPageBreak/>
        <w:t>4.6.1.</w:t>
      </w:r>
      <w:r w:rsidR="00850B73">
        <w:rPr>
          <w:sz w:val="22"/>
          <w:szCs w:val="22"/>
        </w:rPr>
        <w:t> </w:t>
      </w:r>
      <w:r w:rsidRPr="00706CC7">
        <w:rPr>
          <w:sz w:val="22"/>
          <w:szCs w:val="22"/>
        </w:rPr>
        <w:t>Комиссия по закупкам в день и в месте, которые указаны в документации, приступает к рассмотрению, оценке и сопоставлению заявок.</w:t>
      </w:r>
    </w:p>
    <w:p w:rsidR="00E42EE0" w:rsidRPr="00706CC7" w:rsidRDefault="00E42EE0" w:rsidP="00137459">
      <w:pPr>
        <w:adjustRightInd w:val="0"/>
        <w:spacing w:after="60"/>
        <w:ind w:firstLine="567"/>
        <w:jc w:val="both"/>
        <w:rPr>
          <w:sz w:val="22"/>
          <w:szCs w:val="22"/>
        </w:rPr>
      </w:pPr>
      <w:r w:rsidRPr="00706CC7">
        <w:rPr>
          <w:sz w:val="22"/>
          <w:szCs w:val="22"/>
        </w:rPr>
        <w:t>4.6.2.</w:t>
      </w:r>
      <w:r w:rsidR="00850B73">
        <w:rPr>
          <w:sz w:val="22"/>
          <w:szCs w:val="22"/>
        </w:rPr>
        <w:t> </w:t>
      </w:r>
      <w:r w:rsidRPr="00706CC7">
        <w:rPr>
          <w:sz w:val="22"/>
          <w:szCs w:val="22"/>
        </w:rPr>
        <w:t>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706CC7" w:rsidRDefault="00E42EE0" w:rsidP="00137459">
      <w:pPr>
        <w:adjustRightInd w:val="0"/>
        <w:spacing w:after="60"/>
        <w:ind w:firstLine="567"/>
        <w:jc w:val="both"/>
        <w:rPr>
          <w:sz w:val="22"/>
          <w:szCs w:val="22"/>
        </w:rPr>
      </w:pPr>
      <w:r w:rsidRPr="00706CC7">
        <w:rPr>
          <w:sz w:val="22"/>
          <w:szCs w:val="22"/>
        </w:rPr>
        <w:t>4.6.3.</w:t>
      </w:r>
      <w:r w:rsidR="00850B73">
        <w:rPr>
          <w:sz w:val="22"/>
          <w:szCs w:val="22"/>
        </w:rPr>
        <w:t> </w:t>
      </w:r>
      <w:r w:rsidRPr="00706CC7">
        <w:rPr>
          <w:sz w:val="22"/>
          <w:szCs w:val="22"/>
        </w:rPr>
        <w:t>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4.6.4.</w:t>
      </w:r>
      <w:r w:rsidR="00850B73">
        <w:rPr>
          <w:sz w:val="22"/>
          <w:szCs w:val="22"/>
        </w:rPr>
        <w:t> </w:t>
      </w:r>
      <w:r w:rsidRPr="00706CC7">
        <w:rPr>
          <w:sz w:val="22"/>
          <w:szCs w:val="22"/>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4.6.5.</w:t>
      </w:r>
      <w:r w:rsidR="00850B73">
        <w:rPr>
          <w:sz w:val="22"/>
          <w:szCs w:val="22"/>
        </w:rPr>
        <w:t> </w:t>
      </w:r>
      <w:r w:rsidRPr="00706CC7">
        <w:rPr>
          <w:sz w:val="22"/>
          <w:szCs w:val="22"/>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706CC7" w:rsidRDefault="00E42EE0" w:rsidP="00137459">
      <w:pPr>
        <w:adjustRightInd w:val="0"/>
        <w:spacing w:after="60"/>
        <w:ind w:firstLine="567"/>
        <w:jc w:val="both"/>
        <w:rPr>
          <w:sz w:val="22"/>
          <w:szCs w:val="22"/>
        </w:rPr>
      </w:pPr>
      <w:r w:rsidRPr="00706CC7">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706CC7" w:rsidRDefault="00E42EE0" w:rsidP="00137459">
      <w:pPr>
        <w:adjustRightInd w:val="0"/>
        <w:spacing w:after="60"/>
        <w:ind w:firstLine="567"/>
        <w:jc w:val="both"/>
        <w:rPr>
          <w:sz w:val="22"/>
          <w:szCs w:val="22"/>
        </w:rPr>
      </w:pPr>
      <w:r w:rsidRPr="00706CC7">
        <w:rPr>
          <w:sz w:val="22"/>
          <w:szCs w:val="22"/>
        </w:rPr>
        <w:t>4.6.6.</w:t>
      </w:r>
      <w:r w:rsidR="00850B73">
        <w:rPr>
          <w:sz w:val="22"/>
          <w:szCs w:val="22"/>
        </w:rPr>
        <w:t> </w:t>
      </w:r>
      <w:r w:rsidRPr="00706CC7">
        <w:rPr>
          <w:sz w:val="22"/>
          <w:szCs w:val="22"/>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706CC7" w:rsidRDefault="00E42EE0" w:rsidP="00137459">
      <w:pPr>
        <w:adjustRightInd w:val="0"/>
        <w:spacing w:after="60"/>
        <w:ind w:firstLine="567"/>
        <w:jc w:val="both"/>
        <w:rPr>
          <w:sz w:val="22"/>
          <w:szCs w:val="22"/>
        </w:rPr>
      </w:pPr>
      <w:r w:rsidRPr="00706CC7">
        <w:rPr>
          <w:sz w:val="22"/>
          <w:szCs w:val="22"/>
        </w:rPr>
        <w:t>4.6.7.</w:t>
      </w:r>
      <w:r w:rsidR="00850B73">
        <w:rPr>
          <w:sz w:val="22"/>
          <w:szCs w:val="22"/>
        </w:rPr>
        <w:t> </w:t>
      </w:r>
      <w:r w:rsidRPr="00706CC7">
        <w:rPr>
          <w:sz w:val="22"/>
          <w:szCs w:val="22"/>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706CC7" w:rsidRDefault="00E42EE0" w:rsidP="00137459">
      <w:pPr>
        <w:adjustRightInd w:val="0"/>
        <w:spacing w:after="60"/>
        <w:ind w:firstLine="567"/>
        <w:jc w:val="both"/>
        <w:rPr>
          <w:sz w:val="22"/>
          <w:szCs w:val="22"/>
        </w:rPr>
      </w:pPr>
      <w:r w:rsidRPr="00706CC7">
        <w:rPr>
          <w:sz w:val="22"/>
          <w:szCs w:val="22"/>
        </w:rPr>
        <w:t>4.6.8.</w:t>
      </w:r>
      <w:r w:rsidR="00850B73">
        <w:rPr>
          <w:sz w:val="22"/>
          <w:szCs w:val="22"/>
        </w:rPr>
        <w:t> </w:t>
      </w:r>
      <w:r w:rsidRPr="00706CC7">
        <w:rPr>
          <w:sz w:val="22"/>
          <w:szCs w:val="22"/>
        </w:rPr>
        <w:t>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706CC7" w:rsidRDefault="00E42EE0" w:rsidP="00137459">
      <w:pPr>
        <w:adjustRightInd w:val="0"/>
        <w:spacing w:after="60"/>
        <w:ind w:firstLine="567"/>
        <w:jc w:val="both"/>
        <w:rPr>
          <w:sz w:val="22"/>
          <w:szCs w:val="22"/>
        </w:rPr>
      </w:pPr>
      <w:r w:rsidRPr="00706CC7">
        <w:rPr>
          <w:sz w:val="22"/>
          <w:szCs w:val="22"/>
        </w:rPr>
        <w:t>4.6.9.</w:t>
      </w:r>
      <w:r w:rsidR="00850B73">
        <w:rPr>
          <w:sz w:val="22"/>
          <w:szCs w:val="22"/>
        </w:rPr>
        <w:t> </w:t>
      </w:r>
      <w:r w:rsidRPr="00706CC7">
        <w:rPr>
          <w:sz w:val="22"/>
          <w:szCs w:val="22"/>
        </w:rPr>
        <w:t>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850B73">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850B73">
        <w:rPr>
          <w:sz w:val="22"/>
          <w:szCs w:val="22"/>
        </w:rPr>
        <w:t> </w:t>
      </w:r>
      <w:r w:rsidRPr="00706CC7">
        <w:rPr>
          <w:sz w:val="22"/>
          <w:szCs w:val="22"/>
        </w:rPr>
        <w:t>наименование предмета и номер запроса предложений;</w:t>
      </w:r>
    </w:p>
    <w:p w:rsidR="00E42EE0" w:rsidRPr="00706CC7" w:rsidRDefault="00E42EE0" w:rsidP="00137459">
      <w:pPr>
        <w:adjustRightInd w:val="0"/>
        <w:spacing w:after="60"/>
        <w:ind w:firstLine="567"/>
        <w:jc w:val="both"/>
        <w:rPr>
          <w:sz w:val="22"/>
          <w:szCs w:val="22"/>
        </w:rPr>
      </w:pPr>
      <w:r w:rsidRPr="00706CC7">
        <w:rPr>
          <w:sz w:val="22"/>
          <w:szCs w:val="22"/>
        </w:rPr>
        <w:t>3)</w:t>
      </w:r>
      <w:r w:rsidR="00850B73">
        <w:rPr>
          <w:sz w:val="22"/>
          <w:szCs w:val="22"/>
        </w:rPr>
        <w:t> </w:t>
      </w:r>
      <w:r w:rsidRPr="00706CC7">
        <w:rPr>
          <w:sz w:val="22"/>
          <w:szCs w:val="22"/>
        </w:rPr>
        <w:t>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E42EE0" w:rsidRPr="00706CC7" w:rsidRDefault="00E42EE0" w:rsidP="00137459">
      <w:pPr>
        <w:adjustRightInd w:val="0"/>
        <w:spacing w:after="60"/>
        <w:ind w:firstLine="567"/>
        <w:jc w:val="both"/>
        <w:rPr>
          <w:sz w:val="22"/>
          <w:szCs w:val="22"/>
        </w:rPr>
      </w:pPr>
      <w:r w:rsidRPr="00706CC7">
        <w:rPr>
          <w:sz w:val="22"/>
          <w:szCs w:val="22"/>
        </w:rPr>
        <w:t>4)</w:t>
      </w:r>
      <w:r w:rsidR="00850B73">
        <w:rPr>
          <w:sz w:val="22"/>
          <w:szCs w:val="22"/>
        </w:rPr>
        <w:t> </w:t>
      </w:r>
      <w:r w:rsidRPr="00706CC7">
        <w:rPr>
          <w:sz w:val="22"/>
          <w:szCs w:val="22"/>
        </w:rPr>
        <w:t>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42EE0" w:rsidRPr="00706CC7" w:rsidRDefault="00E42EE0" w:rsidP="00137459">
      <w:pPr>
        <w:adjustRightInd w:val="0"/>
        <w:spacing w:after="60"/>
        <w:ind w:firstLine="567"/>
        <w:jc w:val="both"/>
        <w:rPr>
          <w:sz w:val="22"/>
          <w:szCs w:val="22"/>
        </w:rPr>
      </w:pPr>
      <w:r w:rsidRPr="00706CC7">
        <w:rPr>
          <w:sz w:val="22"/>
          <w:szCs w:val="22"/>
        </w:rPr>
        <w:t>5)</w:t>
      </w:r>
      <w:r w:rsidR="00850B73">
        <w:rPr>
          <w:sz w:val="22"/>
          <w:szCs w:val="22"/>
        </w:rPr>
        <w:t> </w:t>
      </w:r>
      <w:r w:rsidRPr="00706CC7">
        <w:rPr>
          <w:sz w:val="22"/>
          <w:szCs w:val="22"/>
        </w:rPr>
        <w:t>наименование (для юридических лиц), фамилии, имени, отчества (для физических лиц), ИНН/КПП/ОГРН/ОГРНИП (при наличии), места нахождения, почтов</w:t>
      </w:r>
      <w:r w:rsidR="001D1D71" w:rsidRPr="00706CC7">
        <w:rPr>
          <w:sz w:val="22"/>
          <w:szCs w:val="22"/>
        </w:rPr>
        <w:t>ые</w:t>
      </w:r>
      <w:r w:rsidRPr="00706CC7">
        <w:rPr>
          <w:sz w:val="22"/>
          <w:szCs w:val="22"/>
        </w:rPr>
        <w:t xml:space="preserve"> адреса, контактн</w:t>
      </w:r>
      <w:r w:rsidR="001D1D71" w:rsidRPr="00706CC7">
        <w:rPr>
          <w:sz w:val="22"/>
          <w:szCs w:val="22"/>
        </w:rPr>
        <w:t>ые</w:t>
      </w:r>
      <w:r w:rsidRPr="00706CC7">
        <w:rPr>
          <w:sz w:val="22"/>
          <w:szCs w:val="22"/>
        </w:rPr>
        <w:t xml:space="preserve"> телефон</w:t>
      </w:r>
      <w:r w:rsidR="001D1D71" w:rsidRPr="00706CC7">
        <w:rPr>
          <w:sz w:val="22"/>
          <w:szCs w:val="22"/>
        </w:rPr>
        <w:t>ы</w:t>
      </w:r>
      <w:r w:rsidRPr="00706CC7">
        <w:rPr>
          <w:sz w:val="22"/>
          <w:szCs w:val="22"/>
        </w:rPr>
        <w:t xml:space="preserve"> победителя запроса предложений, а также участника, заявке которого присвоен второй номер, сведения о решении каждого члена комиссии.</w:t>
      </w:r>
    </w:p>
    <w:p w:rsidR="00E42EE0" w:rsidRPr="00706CC7" w:rsidRDefault="00E42EE0" w:rsidP="00137459">
      <w:pPr>
        <w:adjustRightInd w:val="0"/>
        <w:spacing w:after="60"/>
        <w:ind w:firstLine="567"/>
        <w:jc w:val="both"/>
        <w:rPr>
          <w:sz w:val="22"/>
          <w:szCs w:val="22"/>
        </w:rPr>
      </w:pPr>
      <w:r w:rsidRPr="00706CC7">
        <w:rPr>
          <w:sz w:val="22"/>
          <w:szCs w:val="22"/>
        </w:rPr>
        <w:t>4.6.10.</w:t>
      </w:r>
      <w:r w:rsidR="00850B73">
        <w:rPr>
          <w:sz w:val="22"/>
          <w:szCs w:val="22"/>
        </w:rPr>
        <w:t> </w:t>
      </w:r>
      <w:r w:rsidRPr="00706CC7">
        <w:rPr>
          <w:sz w:val="22"/>
          <w:szCs w:val="22"/>
        </w:rPr>
        <w:t>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706CC7" w:rsidRDefault="00E42EE0" w:rsidP="00137459">
      <w:pPr>
        <w:adjustRightInd w:val="0"/>
        <w:spacing w:after="60"/>
        <w:ind w:firstLine="567"/>
        <w:jc w:val="both"/>
        <w:rPr>
          <w:sz w:val="22"/>
          <w:szCs w:val="22"/>
        </w:rPr>
      </w:pPr>
      <w:r w:rsidRPr="00706CC7">
        <w:rPr>
          <w:sz w:val="22"/>
          <w:szCs w:val="22"/>
        </w:rPr>
        <w:t>Данный протокол составляется в одном экземпляре, который хранится у Заказчика не менее трех лет.</w:t>
      </w:r>
    </w:p>
    <w:p w:rsidR="00E42EE0" w:rsidRPr="00706CC7" w:rsidRDefault="00E42EE0" w:rsidP="00137459">
      <w:pPr>
        <w:adjustRightInd w:val="0"/>
        <w:spacing w:after="60"/>
        <w:ind w:firstLine="567"/>
        <w:jc w:val="both"/>
        <w:rPr>
          <w:sz w:val="22"/>
          <w:szCs w:val="22"/>
        </w:rPr>
      </w:pPr>
      <w:r w:rsidRPr="00706CC7">
        <w:rPr>
          <w:sz w:val="22"/>
          <w:szCs w:val="22"/>
        </w:rPr>
        <w:t>4.6.11.</w:t>
      </w:r>
      <w:r w:rsidR="00850B73">
        <w:rPr>
          <w:sz w:val="22"/>
          <w:szCs w:val="22"/>
        </w:rPr>
        <w:t> </w:t>
      </w:r>
      <w:r w:rsidRPr="00706CC7">
        <w:rPr>
          <w:sz w:val="22"/>
          <w:szCs w:val="22"/>
        </w:rPr>
        <w:t>По результатам запроса предложений Заказчик заключает договор с победителем в порядке, установленном в п. 1.11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4.6.12.</w:t>
      </w:r>
      <w:r w:rsidR="00850B73">
        <w:rPr>
          <w:sz w:val="22"/>
          <w:szCs w:val="22"/>
        </w:rPr>
        <w:t> </w:t>
      </w:r>
      <w:r w:rsidRPr="00706CC7">
        <w:rPr>
          <w:sz w:val="22"/>
          <w:szCs w:val="22"/>
        </w:rPr>
        <w:t>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706CC7" w:rsidRDefault="00E42EE0" w:rsidP="00137459">
      <w:pPr>
        <w:adjustRightInd w:val="0"/>
        <w:spacing w:after="60"/>
        <w:ind w:firstLine="567"/>
        <w:jc w:val="both"/>
        <w:rPr>
          <w:sz w:val="22"/>
          <w:szCs w:val="22"/>
        </w:rPr>
      </w:pPr>
      <w:r w:rsidRPr="00706CC7">
        <w:rPr>
          <w:sz w:val="22"/>
          <w:szCs w:val="22"/>
        </w:rPr>
        <w:t>4.6.13.</w:t>
      </w:r>
      <w:r w:rsidR="00850B73">
        <w:rPr>
          <w:sz w:val="22"/>
          <w:szCs w:val="22"/>
        </w:rPr>
        <w:t> </w:t>
      </w:r>
      <w:r w:rsidRPr="00706CC7">
        <w:rPr>
          <w:sz w:val="22"/>
          <w:szCs w:val="22"/>
        </w:rPr>
        <w:t xml:space="preserve">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w:t>
      </w:r>
      <w:r w:rsidRPr="00706CC7">
        <w:rPr>
          <w:sz w:val="22"/>
          <w:szCs w:val="22"/>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850B73" w:rsidRDefault="00E42EE0" w:rsidP="00850B73">
      <w:pPr>
        <w:adjustRightInd w:val="0"/>
        <w:spacing w:before="240" w:after="240"/>
        <w:jc w:val="center"/>
        <w:outlineLvl w:val="0"/>
        <w:rPr>
          <w:b/>
          <w:sz w:val="26"/>
          <w:szCs w:val="26"/>
        </w:rPr>
      </w:pPr>
      <w:bookmarkStart w:id="73" w:name="Par981"/>
      <w:bookmarkEnd w:id="73"/>
      <w:r w:rsidRPr="00850B73">
        <w:rPr>
          <w:b/>
          <w:sz w:val="26"/>
          <w:szCs w:val="26"/>
        </w:rPr>
        <w:t>5. Закупка путем проведения открытого запроса котировок</w:t>
      </w:r>
    </w:p>
    <w:p w:rsidR="00E42EE0" w:rsidRPr="00850B73" w:rsidRDefault="00E42EE0" w:rsidP="00850B73">
      <w:pPr>
        <w:adjustRightInd w:val="0"/>
        <w:spacing w:before="240" w:after="240"/>
        <w:jc w:val="center"/>
        <w:outlineLvl w:val="1"/>
        <w:rPr>
          <w:sz w:val="26"/>
          <w:szCs w:val="26"/>
        </w:rPr>
      </w:pPr>
      <w:bookmarkStart w:id="74" w:name="Par983"/>
      <w:bookmarkEnd w:id="74"/>
      <w:r w:rsidRPr="00850B73">
        <w:rPr>
          <w:sz w:val="26"/>
          <w:szCs w:val="26"/>
        </w:rPr>
        <w:t>5.1. Открытый запрос котировок</w:t>
      </w:r>
    </w:p>
    <w:p w:rsidR="00E42EE0" w:rsidRPr="00706CC7" w:rsidRDefault="00E42EE0" w:rsidP="00137459">
      <w:pPr>
        <w:adjustRightInd w:val="0"/>
        <w:spacing w:after="60"/>
        <w:ind w:firstLine="567"/>
        <w:jc w:val="both"/>
        <w:rPr>
          <w:sz w:val="22"/>
          <w:szCs w:val="22"/>
        </w:rPr>
      </w:pPr>
      <w:r w:rsidRPr="00706CC7">
        <w:rPr>
          <w:sz w:val="22"/>
          <w:szCs w:val="22"/>
        </w:rPr>
        <w:t>5.1.1.</w:t>
      </w:r>
      <w:r w:rsidR="00850B73">
        <w:rPr>
          <w:sz w:val="22"/>
          <w:szCs w:val="22"/>
        </w:rPr>
        <w:t> </w:t>
      </w:r>
      <w:r w:rsidRPr="00706CC7">
        <w:rPr>
          <w:sz w:val="22"/>
          <w:szCs w:val="22"/>
        </w:rPr>
        <w:t>Открытый запрос котировок (далее - запрос котировок) - открытая конкурентная процедура закупки.</w:t>
      </w:r>
    </w:p>
    <w:p w:rsidR="00E42EE0" w:rsidRPr="00706CC7" w:rsidRDefault="00E42EE0" w:rsidP="00137459">
      <w:pPr>
        <w:adjustRightInd w:val="0"/>
        <w:spacing w:after="60"/>
        <w:ind w:firstLine="567"/>
        <w:jc w:val="both"/>
        <w:rPr>
          <w:sz w:val="22"/>
          <w:szCs w:val="22"/>
        </w:rPr>
      </w:pPr>
      <w:r w:rsidRPr="00706CC7">
        <w:rPr>
          <w:sz w:val="22"/>
          <w:szCs w:val="22"/>
        </w:rPr>
        <w:t>5.1.2.</w:t>
      </w:r>
      <w:r w:rsidR="00850B73">
        <w:rPr>
          <w:sz w:val="22"/>
          <w:szCs w:val="22"/>
        </w:rPr>
        <w:t> </w:t>
      </w:r>
      <w:r w:rsidRPr="00706CC7">
        <w:rPr>
          <w:sz w:val="22"/>
          <w:szCs w:val="22"/>
        </w:rPr>
        <w:t>Запрос котировок может проводиться, если начальная (максимальная) цена договора не превышает 500 тыс. руб.</w:t>
      </w:r>
    </w:p>
    <w:p w:rsidR="00E42EE0" w:rsidRPr="00706CC7" w:rsidRDefault="00E42EE0" w:rsidP="00137459">
      <w:pPr>
        <w:adjustRightInd w:val="0"/>
        <w:spacing w:after="60"/>
        <w:ind w:firstLine="567"/>
        <w:jc w:val="both"/>
        <w:rPr>
          <w:sz w:val="22"/>
          <w:szCs w:val="22"/>
        </w:rPr>
      </w:pPr>
      <w:r w:rsidRPr="00706CC7">
        <w:rPr>
          <w:sz w:val="22"/>
          <w:szCs w:val="22"/>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E42EE0" w:rsidRPr="00706CC7" w:rsidRDefault="00E42EE0" w:rsidP="00137459">
      <w:pPr>
        <w:adjustRightInd w:val="0"/>
        <w:spacing w:after="60"/>
        <w:ind w:firstLine="567"/>
        <w:jc w:val="both"/>
        <w:rPr>
          <w:sz w:val="22"/>
          <w:szCs w:val="22"/>
        </w:rPr>
      </w:pPr>
      <w:r w:rsidRPr="00706CC7">
        <w:rPr>
          <w:sz w:val="22"/>
          <w:szCs w:val="22"/>
        </w:rPr>
        <w:t>5.1.3.</w:t>
      </w:r>
      <w:r w:rsidR="00850B73">
        <w:rPr>
          <w:sz w:val="22"/>
          <w:szCs w:val="22"/>
        </w:rPr>
        <w:t> </w:t>
      </w:r>
      <w:r w:rsidRPr="00706CC7">
        <w:rPr>
          <w:sz w:val="22"/>
          <w:szCs w:val="22"/>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706CC7" w:rsidRDefault="00E42EE0" w:rsidP="00137459">
      <w:pPr>
        <w:adjustRightInd w:val="0"/>
        <w:spacing w:after="60"/>
        <w:ind w:firstLine="567"/>
        <w:jc w:val="both"/>
        <w:rPr>
          <w:sz w:val="22"/>
          <w:szCs w:val="22"/>
        </w:rPr>
      </w:pPr>
      <w:r w:rsidRPr="00706CC7">
        <w:rPr>
          <w:sz w:val="22"/>
          <w:szCs w:val="22"/>
        </w:rPr>
        <w:t>5.1.4.</w:t>
      </w:r>
      <w:r w:rsidR="00850B73">
        <w:rPr>
          <w:sz w:val="22"/>
          <w:szCs w:val="22"/>
        </w:rPr>
        <w:t> </w:t>
      </w:r>
      <w:r w:rsidRPr="00706CC7">
        <w:rPr>
          <w:sz w:val="22"/>
          <w:szCs w:val="22"/>
        </w:rPr>
        <w:t>При проведении запроса котировок Заказчик не составляет документацию о закупке.</w:t>
      </w:r>
    </w:p>
    <w:p w:rsidR="00E42EE0" w:rsidRPr="00706CC7" w:rsidRDefault="00E42EE0" w:rsidP="00137459">
      <w:pPr>
        <w:adjustRightInd w:val="0"/>
        <w:spacing w:after="60"/>
        <w:ind w:firstLine="567"/>
        <w:jc w:val="both"/>
        <w:rPr>
          <w:sz w:val="22"/>
          <w:szCs w:val="22"/>
        </w:rPr>
      </w:pPr>
      <w:r w:rsidRPr="00706CC7">
        <w:rPr>
          <w:sz w:val="22"/>
          <w:szCs w:val="22"/>
        </w:rPr>
        <w:t>5.1.5.</w:t>
      </w:r>
      <w:r w:rsidR="00850B73">
        <w:rPr>
          <w:sz w:val="22"/>
          <w:szCs w:val="22"/>
        </w:rPr>
        <w:t> </w:t>
      </w:r>
      <w:r w:rsidRPr="00706CC7">
        <w:rPr>
          <w:sz w:val="22"/>
          <w:szCs w:val="22"/>
        </w:rPr>
        <w:t>Заказчик размещает в ЕИС извещение о проведении запроса котировок</w:t>
      </w:r>
      <w:r w:rsidR="004C1168" w:rsidRPr="00706CC7">
        <w:rPr>
          <w:sz w:val="22"/>
          <w:szCs w:val="22"/>
        </w:rPr>
        <w:t xml:space="preserve"> не менее чем за пять</w:t>
      </w:r>
      <w:r w:rsidRPr="00706CC7">
        <w:rPr>
          <w:sz w:val="22"/>
          <w:szCs w:val="22"/>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C442F6" w:rsidRDefault="00C442F6" w:rsidP="00850B73">
      <w:pPr>
        <w:adjustRightInd w:val="0"/>
        <w:spacing w:before="240" w:after="240"/>
        <w:jc w:val="center"/>
        <w:outlineLvl w:val="1"/>
        <w:rPr>
          <w:sz w:val="26"/>
          <w:szCs w:val="26"/>
        </w:rPr>
      </w:pPr>
      <w:bookmarkStart w:id="75" w:name="Par992"/>
      <w:bookmarkEnd w:id="75"/>
    </w:p>
    <w:p w:rsidR="00E42EE0" w:rsidRPr="00850B73" w:rsidRDefault="00E42EE0" w:rsidP="00850B73">
      <w:pPr>
        <w:adjustRightInd w:val="0"/>
        <w:spacing w:before="240" w:after="240"/>
        <w:jc w:val="center"/>
        <w:outlineLvl w:val="1"/>
        <w:rPr>
          <w:sz w:val="26"/>
          <w:szCs w:val="26"/>
        </w:rPr>
      </w:pPr>
      <w:r w:rsidRPr="00850B73">
        <w:rPr>
          <w:sz w:val="26"/>
          <w:szCs w:val="26"/>
        </w:rPr>
        <w:t>5.2. Извещение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5.2.1.</w:t>
      </w:r>
      <w:r w:rsidR="00850B73">
        <w:rPr>
          <w:sz w:val="22"/>
          <w:szCs w:val="22"/>
        </w:rPr>
        <w:t> </w:t>
      </w:r>
      <w:r w:rsidRPr="00706CC7">
        <w:rPr>
          <w:sz w:val="22"/>
          <w:szCs w:val="22"/>
        </w:rPr>
        <w:t>В извещение о проведении запроса котировок должны быть включены сведения, указанные в п. п. 1.8.2, 1.8.7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706CC7" w:rsidRDefault="00E42EE0" w:rsidP="00137459">
      <w:pPr>
        <w:adjustRightInd w:val="0"/>
        <w:spacing w:after="60"/>
        <w:ind w:firstLine="567"/>
        <w:jc w:val="both"/>
        <w:rPr>
          <w:sz w:val="22"/>
          <w:szCs w:val="22"/>
        </w:rPr>
      </w:pPr>
      <w:bookmarkStart w:id="76" w:name="Par1006"/>
      <w:bookmarkEnd w:id="76"/>
      <w:r w:rsidRPr="00706CC7">
        <w:rPr>
          <w:sz w:val="22"/>
          <w:szCs w:val="22"/>
        </w:rPr>
        <w:t>5.2.2.</w:t>
      </w:r>
      <w:r w:rsidR="00850B73">
        <w:rPr>
          <w:sz w:val="22"/>
          <w:szCs w:val="22"/>
        </w:rPr>
        <w:t> </w:t>
      </w:r>
      <w:r w:rsidRPr="00706CC7">
        <w:rPr>
          <w:sz w:val="22"/>
          <w:szCs w:val="22"/>
        </w:rPr>
        <w:t>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706CC7" w:rsidRDefault="00E42EE0" w:rsidP="00137459">
      <w:pPr>
        <w:adjustRightInd w:val="0"/>
        <w:spacing w:after="60"/>
        <w:ind w:firstLine="567"/>
        <w:jc w:val="both"/>
        <w:rPr>
          <w:sz w:val="22"/>
          <w:szCs w:val="22"/>
        </w:rPr>
      </w:pPr>
      <w:r w:rsidRPr="00706CC7">
        <w:rPr>
          <w:sz w:val="22"/>
          <w:szCs w:val="22"/>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850B73" w:rsidRDefault="00E42EE0" w:rsidP="00850B73">
      <w:pPr>
        <w:adjustRightInd w:val="0"/>
        <w:spacing w:before="240" w:after="240"/>
        <w:jc w:val="center"/>
        <w:outlineLvl w:val="1"/>
        <w:rPr>
          <w:sz w:val="26"/>
          <w:szCs w:val="26"/>
        </w:rPr>
      </w:pPr>
      <w:bookmarkStart w:id="77" w:name="Par1014"/>
      <w:bookmarkEnd w:id="77"/>
      <w:r w:rsidRPr="00850B73">
        <w:rPr>
          <w:sz w:val="26"/>
          <w:szCs w:val="26"/>
        </w:rPr>
        <w:t>5.3. Порядок подачи заявок на участие в запросе котировок</w:t>
      </w:r>
    </w:p>
    <w:p w:rsidR="00E42EE0" w:rsidRPr="00706CC7" w:rsidRDefault="00E42EE0" w:rsidP="00137459">
      <w:pPr>
        <w:adjustRightInd w:val="0"/>
        <w:spacing w:after="60"/>
        <w:ind w:firstLine="567"/>
        <w:jc w:val="both"/>
        <w:rPr>
          <w:sz w:val="22"/>
          <w:szCs w:val="22"/>
        </w:rPr>
      </w:pPr>
      <w:r w:rsidRPr="00706CC7">
        <w:rPr>
          <w:sz w:val="22"/>
          <w:szCs w:val="22"/>
        </w:rPr>
        <w:t>5.3.1.</w:t>
      </w:r>
      <w:r w:rsidR="00850B73">
        <w:rPr>
          <w:sz w:val="22"/>
          <w:szCs w:val="22"/>
        </w:rPr>
        <w:t> </w:t>
      </w:r>
      <w:r w:rsidRPr="00706CC7">
        <w:rPr>
          <w:sz w:val="22"/>
          <w:szCs w:val="22"/>
        </w:rPr>
        <w:t>Заявка на участие в запросе котировок должна включать:</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1)</w:t>
      </w:r>
      <w:r w:rsidR="00850B73">
        <w:rPr>
          <w:rFonts w:ascii="Times New Roman" w:hAnsi="Times New Roman"/>
        </w:rPr>
        <w:t> </w:t>
      </w:r>
      <w:r w:rsidRPr="00706CC7">
        <w:rPr>
          <w:rFonts w:ascii="Times New Roman" w:hAnsi="Times New Roman"/>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706CC7" w:rsidRDefault="00E42EE0" w:rsidP="00137459">
      <w:pPr>
        <w:adjustRightInd w:val="0"/>
        <w:spacing w:after="60"/>
        <w:ind w:firstLine="567"/>
        <w:jc w:val="both"/>
        <w:rPr>
          <w:sz w:val="22"/>
          <w:szCs w:val="22"/>
        </w:rPr>
      </w:pPr>
      <w:r w:rsidRPr="00706CC7">
        <w:rPr>
          <w:sz w:val="22"/>
          <w:szCs w:val="22"/>
        </w:rPr>
        <w:t>2)</w:t>
      </w:r>
      <w:r w:rsidR="00850B73">
        <w:rPr>
          <w:sz w:val="22"/>
          <w:szCs w:val="22"/>
        </w:rPr>
        <w:t> </w:t>
      </w:r>
      <w:r w:rsidRPr="00706CC7">
        <w:rPr>
          <w:sz w:val="22"/>
          <w:szCs w:val="22"/>
        </w:rPr>
        <w:t>копии учредительных документов участника закупок (для юридических лиц);</w:t>
      </w:r>
    </w:p>
    <w:p w:rsidR="00E42EE0" w:rsidRPr="00706CC7" w:rsidRDefault="00E42EE0" w:rsidP="00137459">
      <w:pPr>
        <w:adjustRightInd w:val="0"/>
        <w:spacing w:after="60"/>
        <w:ind w:firstLine="567"/>
        <w:jc w:val="both"/>
        <w:rPr>
          <w:sz w:val="22"/>
          <w:szCs w:val="22"/>
        </w:rPr>
      </w:pPr>
      <w:r w:rsidRPr="00706CC7">
        <w:rPr>
          <w:sz w:val="22"/>
          <w:szCs w:val="22"/>
        </w:rPr>
        <w:t>3)</w:t>
      </w:r>
      <w:r w:rsidR="00850B73">
        <w:rPr>
          <w:sz w:val="22"/>
          <w:szCs w:val="22"/>
        </w:rPr>
        <w:t> </w:t>
      </w:r>
      <w:r w:rsidRPr="00706CC7">
        <w:rPr>
          <w:sz w:val="22"/>
          <w:szCs w:val="22"/>
        </w:rPr>
        <w:t>копии документов, удостоверяющих личность (для физических лиц);</w:t>
      </w:r>
    </w:p>
    <w:p w:rsidR="00E42EE0" w:rsidRPr="00706CC7" w:rsidRDefault="00E42EE0" w:rsidP="00137459">
      <w:pPr>
        <w:adjustRightInd w:val="0"/>
        <w:spacing w:after="60"/>
        <w:ind w:firstLine="567"/>
        <w:jc w:val="both"/>
        <w:rPr>
          <w:sz w:val="22"/>
          <w:szCs w:val="22"/>
        </w:rPr>
      </w:pPr>
      <w:r w:rsidRPr="00706CC7">
        <w:rPr>
          <w:sz w:val="22"/>
          <w:szCs w:val="22"/>
        </w:rPr>
        <w:t>4)</w:t>
      </w:r>
      <w:r w:rsidR="00850B73">
        <w:rPr>
          <w:sz w:val="22"/>
          <w:szCs w:val="22"/>
        </w:rPr>
        <w:t> копии документов о постановке юридического (физического) лица на налоговый учет, о государственной регистрации юридического лица</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5)</w:t>
      </w:r>
      <w:r w:rsidR="00850B73">
        <w:rPr>
          <w:sz w:val="22"/>
          <w:szCs w:val="22"/>
        </w:rPr>
        <w:t> </w:t>
      </w:r>
      <w:r w:rsidRPr="00706CC7">
        <w:rPr>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706CC7" w:rsidRDefault="00E42EE0" w:rsidP="00137459">
      <w:pPr>
        <w:adjustRightInd w:val="0"/>
        <w:spacing w:after="60"/>
        <w:ind w:firstLine="567"/>
        <w:jc w:val="both"/>
        <w:rPr>
          <w:sz w:val="22"/>
          <w:szCs w:val="22"/>
        </w:rPr>
      </w:pPr>
      <w:r w:rsidRPr="00706CC7">
        <w:rPr>
          <w:sz w:val="22"/>
          <w:szCs w:val="22"/>
        </w:rPr>
        <w:lastRenderedPageBreak/>
        <w:t>6)</w:t>
      </w:r>
      <w:r w:rsidR="00850B73">
        <w:rPr>
          <w:sz w:val="22"/>
          <w:szCs w:val="22"/>
        </w:rPr>
        <w:t> </w:t>
      </w:r>
      <w:r w:rsidRPr="00706CC7">
        <w:rPr>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137459">
      <w:pPr>
        <w:adjustRightInd w:val="0"/>
        <w:spacing w:after="60"/>
        <w:ind w:firstLine="567"/>
        <w:jc w:val="both"/>
        <w:rPr>
          <w:sz w:val="22"/>
          <w:szCs w:val="22"/>
        </w:rPr>
      </w:pPr>
      <w:r w:rsidRPr="00706CC7">
        <w:rPr>
          <w:sz w:val="22"/>
          <w:szCs w:val="22"/>
        </w:rPr>
        <w:t>7)</w:t>
      </w:r>
      <w:r w:rsidR="00850B73">
        <w:rPr>
          <w:sz w:val="22"/>
          <w:szCs w:val="22"/>
        </w:rPr>
        <w:t> </w:t>
      </w:r>
      <w:r w:rsidRPr="00706CC7">
        <w:rPr>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137459">
      <w:pPr>
        <w:adjustRightInd w:val="0"/>
        <w:spacing w:after="60"/>
        <w:ind w:firstLine="567"/>
        <w:jc w:val="both"/>
        <w:rPr>
          <w:sz w:val="22"/>
          <w:szCs w:val="22"/>
        </w:rPr>
      </w:pPr>
      <w:r w:rsidRPr="00706CC7">
        <w:rPr>
          <w:sz w:val="22"/>
          <w:szCs w:val="22"/>
        </w:rPr>
        <w:t>8)</w:t>
      </w:r>
      <w:r w:rsidR="00850B73">
        <w:rPr>
          <w:sz w:val="22"/>
          <w:szCs w:val="22"/>
        </w:rPr>
        <w:t> </w:t>
      </w:r>
      <w:r w:rsidRPr="00706CC7">
        <w:rPr>
          <w:sz w:val="22"/>
          <w:szCs w:val="22"/>
        </w:rPr>
        <w:t>документ, декларирующий следующее:</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у участника закупки отсутству</w:t>
      </w:r>
      <w:r w:rsidR="001D1D71" w:rsidRPr="00706CC7">
        <w:rPr>
          <w:sz w:val="22"/>
          <w:szCs w:val="22"/>
        </w:rPr>
        <w:t>ю</w:t>
      </w:r>
      <w:r w:rsidRPr="00706CC7">
        <w:rPr>
          <w:sz w:val="22"/>
          <w:szCs w:val="22"/>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137459">
      <w:pPr>
        <w:adjustRightInd w:val="0"/>
        <w:spacing w:after="60"/>
        <w:ind w:firstLine="567"/>
        <w:jc w:val="both"/>
        <w:rPr>
          <w:sz w:val="22"/>
          <w:szCs w:val="22"/>
        </w:rPr>
      </w:pPr>
      <w:r w:rsidRPr="00706CC7">
        <w:rPr>
          <w:sz w:val="22"/>
          <w:szCs w:val="22"/>
        </w:rPr>
        <w:t>-</w:t>
      </w:r>
      <w:r w:rsidR="00850B73">
        <w:rPr>
          <w:sz w:val="22"/>
          <w:szCs w:val="22"/>
        </w:rPr>
        <w:t> </w:t>
      </w:r>
      <w:r w:rsidRPr="00706CC7">
        <w:rPr>
          <w:sz w:val="22"/>
          <w:szCs w:val="22"/>
        </w:rPr>
        <w:t xml:space="preserve">сведения об участнике закупки отсутствуют в реестрах недобросовестных поставщиков, ведение которых предусмотрено </w:t>
      </w:r>
      <w:r w:rsidR="00850B73">
        <w:rPr>
          <w:sz w:val="22"/>
          <w:szCs w:val="22"/>
        </w:rPr>
        <w:t>Федеральным з</w:t>
      </w:r>
      <w:r w:rsidRPr="00706CC7">
        <w:rPr>
          <w:sz w:val="22"/>
          <w:szCs w:val="22"/>
        </w:rPr>
        <w:t xml:space="preserve">аконом </w:t>
      </w:r>
      <w:r w:rsidR="00850B73">
        <w:rPr>
          <w:sz w:val="22"/>
          <w:szCs w:val="22"/>
        </w:rPr>
        <w:t>№</w:t>
      </w:r>
      <w:r w:rsidRPr="00706CC7">
        <w:rPr>
          <w:sz w:val="22"/>
          <w:szCs w:val="22"/>
        </w:rPr>
        <w:t xml:space="preserve"> 223-ФЗ и </w:t>
      </w:r>
      <w:r w:rsidR="00850B73">
        <w:rPr>
          <w:sz w:val="22"/>
          <w:szCs w:val="22"/>
        </w:rPr>
        <w:t>Федеральным з</w:t>
      </w:r>
      <w:r w:rsidRPr="00706CC7">
        <w:rPr>
          <w:sz w:val="22"/>
          <w:szCs w:val="22"/>
        </w:rPr>
        <w:t xml:space="preserve">аконом </w:t>
      </w:r>
      <w:r w:rsidR="00850B73">
        <w:rPr>
          <w:sz w:val="22"/>
          <w:szCs w:val="22"/>
        </w:rPr>
        <w:t>№</w:t>
      </w:r>
      <w:r w:rsidRPr="00706CC7">
        <w:rPr>
          <w:sz w:val="22"/>
          <w:szCs w:val="22"/>
        </w:rPr>
        <w:t xml:space="preserve"> 44-ФЗ;</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w:t>
      </w:r>
      <w:r w:rsidR="00850B73">
        <w:rPr>
          <w:rFonts w:ascii="Times New Roman" w:hAnsi="Times New Roman"/>
        </w:rPr>
        <w:t> </w:t>
      </w:r>
      <w:r w:rsidRPr="00706CC7">
        <w:rPr>
          <w:rFonts w:ascii="Times New Roman" w:hAnsi="Times New Roman"/>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137459">
      <w:pPr>
        <w:adjustRightInd w:val="0"/>
        <w:spacing w:after="60"/>
        <w:ind w:firstLine="567"/>
        <w:jc w:val="both"/>
        <w:rPr>
          <w:sz w:val="22"/>
          <w:szCs w:val="22"/>
        </w:rPr>
      </w:pPr>
      <w:r w:rsidRPr="00706CC7">
        <w:rPr>
          <w:sz w:val="22"/>
          <w:szCs w:val="22"/>
        </w:rPr>
        <w:t>9)</w:t>
      </w:r>
      <w:r w:rsidR="00850B73">
        <w:rPr>
          <w:sz w:val="22"/>
          <w:szCs w:val="22"/>
        </w:rPr>
        <w:t> </w:t>
      </w:r>
      <w:r w:rsidRPr="00706CC7">
        <w:rPr>
          <w:sz w:val="22"/>
          <w:szCs w:val="22"/>
        </w:rPr>
        <w:t>предложение о цене договора;</w:t>
      </w:r>
    </w:p>
    <w:p w:rsidR="00E42EE0" w:rsidRPr="00706CC7" w:rsidRDefault="00E42EE0" w:rsidP="00137459">
      <w:pPr>
        <w:adjustRightInd w:val="0"/>
        <w:spacing w:after="60"/>
        <w:ind w:firstLine="567"/>
        <w:jc w:val="both"/>
        <w:rPr>
          <w:sz w:val="22"/>
          <w:szCs w:val="22"/>
        </w:rPr>
      </w:pPr>
      <w:r w:rsidRPr="00706CC7">
        <w:rPr>
          <w:sz w:val="22"/>
          <w:szCs w:val="22"/>
        </w:rPr>
        <w:t>10)</w:t>
      </w:r>
      <w:r w:rsidR="00850B73">
        <w:rPr>
          <w:sz w:val="22"/>
          <w:szCs w:val="22"/>
        </w:rPr>
        <w:t> </w:t>
      </w:r>
      <w:r w:rsidRPr="00706CC7">
        <w:rPr>
          <w:sz w:val="22"/>
          <w:szCs w:val="22"/>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706CC7" w:rsidRDefault="00E42EE0" w:rsidP="00137459">
      <w:pPr>
        <w:adjustRightInd w:val="0"/>
        <w:spacing w:after="60"/>
        <w:ind w:firstLine="567"/>
        <w:jc w:val="both"/>
        <w:rPr>
          <w:sz w:val="22"/>
          <w:szCs w:val="22"/>
        </w:rPr>
      </w:pPr>
      <w:r w:rsidRPr="00706CC7">
        <w:rPr>
          <w:sz w:val="22"/>
          <w:szCs w:val="22"/>
        </w:rPr>
        <w:t>11)</w:t>
      </w:r>
      <w:r w:rsidR="00FC34A6">
        <w:rPr>
          <w:sz w:val="22"/>
          <w:szCs w:val="22"/>
        </w:rPr>
        <w:t> </w:t>
      </w:r>
      <w:r w:rsidRPr="00706CC7">
        <w:rPr>
          <w:sz w:val="22"/>
          <w:szCs w:val="22"/>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137459">
      <w:pPr>
        <w:adjustRightInd w:val="0"/>
        <w:spacing w:after="60"/>
        <w:ind w:firstLine="567"/>
        <w:jc w:val="both"/>
        <w:rPr>
          <w:sz w:val="22"/>
          <w:szCs w:val="22"/>
        </w:rPr>
      </w:pPr>
      <w:r w:rsidRPr="00706CC7">
        <w:rPr>
          <w:sz w:val="22"/>
          <w:szCs w:val="22"/>
        </w:rPr>
        <w:t>12)</w:t>
      </w:r>
      <w:r w:rsidR="00FC34A6">
        <w:rPr>
          <w:sz w:val="22"/>
          <w:szCs w:val="22"/>
        </w:rPr>
        <w:t> </w:t>
      </w:r>
      <w:r w:rsidRPr="00706CC7">
        <w:rPr>
          <w:sz w:val="22"/>
          <w:szCs w:val="22"/>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13)</w:t>
      </w:r>
      <w:r w:rsidR="00FC34A6">
        <w:rPr>
          <w:sz w:val="22"/>
          <w:szCs w:val="22"/>
        </w:rPr>
        <w:t> </w:t>
      </w:r>
      <w:r w:rsidRPr="00706CC7">
        <w:rPr>
          <w:sz w:val="22"/>
          <w:szCs w:val="22"/>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14)</w:t>
      </w:r>
      <w:r w:rsidR="00FC34A6">
        <w:rPr>
          <w:sz w:val="22"/>
          <w:szCs w:val="22"/>
        </w:rPr>
        <w:t> </w:t>
      </w:r>
      <w:r w:rsidRPr="00706CC7">
        <w:rPr>
          <w:sz w:val="22"/>
          <w:szCs w:val="22"/>
        </w:rPr>
        <w:t>иные документы в соответствии с требованиями настоящего Положения и извещением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5.3.2.</w:t>
      </w:r>
      <w:r w:rsidR="00FC34A6">
        <w:rPr>
          <w:sz w:val="22"/>
          <w:szCs w:val="22"/>
        </w:rPr>
        <w:t> </w:t>
      </w:r>
      <w:r w:rsidRPr="00706CC7">
        <w:rPr>
          <w:sz w:val="22"/>
          <w:szCs w:val="22"/>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5.3.3.</w:t>
      </w:r>
      <w:r w:rsidR="00FC34A6">
        <w:rPr>
          <w:sz w:val="22"/>
          <w:szCs w:val="22"/>
        </w:rPr>
        <w:t> </w:t>
      </w:r>
      <w:r w:rsidRPr="00706CC7">
        <w:rPr>
          <w:sz w:val="22"/>
          <w:szCs w:val="22"/>
        </w:rPr>
        <w:t xml:space="preserve">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w:t>
      </w:r>
      <w:r w:rsidRPr="00706CC7">
        <w:rPr>
          <w:sz w:val="22"/>
          <w:szCs w:val="22"/>
        </w:rPr>
        <w:lastRenderedPageBreak/>
        <w:t>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42EE0" w:rsidRPr="00706CC7" w:rsidRDefault="00E42EE0" w:rsidP="00137459">
      <w:pPr>
        <w:adjustRightInd w:val="0"/>
        <w:spacing w:after="60"/>
        <w:ind w:firstLine="567"/>
        <w:jc w:val="both"/>
        <w:rPr>
          <w:sz w:val="22"/>
          <w:szCs w:val="22"/>
        </w:rPr>
      </w:pPr>
      <w:r w:rsidRPr="00706CC7">
        <w:rPr>
          <w:sz w:val="22"/>
          <w:szCs w:val="22"/>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137459">
      <w:pPr>
        <w:adjustRightInd w:val="0"/>
        <w:spacing w:after="60"/>
        <w:ind w:firstLine="567"/>
        <w:jc w:val="both"/>
        <w:rPr>
          <w:sz w:val="22"/>
          <w:szCs w:val="22"/>
        </w:rPr>
      </w:pPr>
      <w:r w:rsidRPr="00706CC7">
        <w:rPr>
          <w:sz w:val="22"/>
          <w:szCs w:val="22"/>
        </w:rPr>
        <w:t>5.3.4.</w:t>
      </w:r>
      <w:r w:rsidR="00FC34A6">
        <w:rPr>
          <w:sz w:val="22"/>
          <w:szCs w:val="22"/>
        </w:rPr>
        <w:t> </w:t>
      </w:r>
      <w:r w:rsidRPr="00706CC7">
        <w:rPr>
          <w:sz w:val="22"/>
          <w:szCs w:val="22"/>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706CC7" w:rsidRDefault="00E42EE0" w:rsidP="00137459">
      <w:pPr>
        <w:adjustRightInd w:val="0"/>
        <w:spacing w:after="60"/>
        <w:ind w:firstLine="567"/>
        <w:jc w:val="both"/>
        <w:rPr>
          <w:sz w:val="22"/>
          <w:szCs w:val="22"/>
        </w:rPr>
      </w:pPr>
      <w:r w:rsidRPr="00706CC7">
        <w:rPr>
          <w:sz w:val="22"/>
          <w:szCs w:val="22"/>
        </w:rPr>
        <w:t>5.3.5.</w:t>
      </w:r>
      <w:r w:rsidR="00FC34A6">
        <w:rPr>
          <w:sz w:val="22"/>
          <w:szCs w:val="22"/>
        </w:rPr>
        <w:t> </w:t>
      </w:r>
      <w:r w:rsidRPr="00706CC7">
        <w:rPr>
          <w:sz w:val="22"/>
          <w:szCs w:val="22"/>
        </w:rPr>
        <w:t>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706CC7" w:rsidRDefault="00E42EE0" w:rsidP="00137459">
      <w:pPr>
        <w:adjustRightInd w:val="0"/>
        <w:spacing w:after="60"/>
        <w:ind w:firstLine="567"/>
        <w:jc w:val="both"/>
        <w:rPr>
          <w:sz w:val="22"/>
          <w:szCs w:val="22"/>
        </w:rPr>
      </w:pPr>
      <w:r w:rsidRPr="00706CC7">
        <w:rPr>
          <w:sz w:val="22"/>
          <w:szCs w:val="22"/>
        </w:rPr>
        <w:t>5.3.6.</w:t>
      </w:r>
      <w:r w:rsidR="00FC34A6">
        <w:rPr>
          <w:sz w:val="22"/>
          <w:szCs w:val="22"/>
        </w:rPr>
        <w:t> </w:t>
      </w:r>
      <w:r w:rsidRPr="00706CC7">
        <w:rPr>
          <w:sz w:val="22"/>
          <w:szCs w:val="22"/>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137459">
      <w:pPr>
        <w:adjustRightInd w:val="0"/>
        <w:spacing w:after="60"/>
        <w:ind w:firstLine="567"/>
        <w:jc w:val="both"/>
        <w:rPr>
          <w:sz w:val="22"/>
          <w:szCs w:val="22"/>
        </w:rPr>
      </w:pPr>
      <w:r w:rsidRPr="00706CC7">
        <w:rPr>
          <w:sz w:val="22"/>
          <w:szCs w:val="22"/>
        </w:rPr>
        <w:t>В названном журнале указываются следующие сведения:</w:t>
      </w:r>
    </w:p>
    <w:p w:rsidR="00E42EE0" w:rsidRPr="00706CC7" w:rsidRDefault="00E42EE0" w:rsidP="00137459">
      <w:pPr>
        <w:adjustRightInd w:val="0"/>
        <w:spacing w:after="60"/>
        <w:ind w:firstLine="567"/>
        <w:jc w:val="both"/>
        <w:rPr>
          <w:sz w:val="22"/>
          <w:szCs w:val="22"/>
        </w:rPr>
      </w:pPr>
      <w:r w:rsidRPr="00706CC7">
        <w:rPr>
          <w:sz w:val="22"/>
          <w:szCs w:val="22"/>
        </w:rPr>
        <w:t>1)</w:t>
      </w:r>
      <w:r w:rsidR="00FC34A6">
        <w:rPr>
          <w:sz w:val="22"/>
          <w:szCs w:val="22"/>
        </w:rPr>
        <w:t> </w:t>
      </w:r>
      <w:r w:rsidRPr="00706CC7">
        <w:rPr>
          <w:sz w:val="22"/>
          <w:szCs w:val="22"/>
        </w:rPr>
        <w:t>регистрационный номер заявки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2)</w:t>
      </w:r>
      <w:r w:rsidR="00FC34A6">
        <w:rPr>
          <w:sz w:val="22"/>
          <w:szCs w:val="22"/>
        </w:rPr>
        <w:t> </w:t>
      </w:r>
      <w:r w:rsidRPr="00706CC7">
        <w:rPr>
          <w:sz w:val="22"/>
          <w:szCs w:val="22"/>
        </w:rPr>
        <w:t>дата и время поступления конверта с заявкой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3)</w:t>
      </w:r>
      <w:r w:rsidR="00FC34A6">
        <w:rPr>
          <w:sz w:val="22"/>
          <w:szCs w:val="22"/>
        </w:rPr>
        <w:t> </w:t>
      </w:r>
      <w:r w:rsidRPr="00706CC7">
        <w:rPr>
          <w:sz w:val="22"/>
          <w:szCs w:val="22"/>
        </w:rPr>
        <w:t>способ подачи заявки (лично, посредством почтовой связи);</w:t>
      </w:r>
    </w:p>
    <w:p w:rsidR="00E42EE0" w:rsidRPr="00706CC7" w:rsidRDefault="00E42EE0" w:rsidP="00137459">
      <w:pPr>
        <w:adjustRightInd w:val="0"/>
        <w:spacing w:after="60"/>
        <w:ind w:firstLine="567"/>
        <w:jc w:val="both"/>
        <w:rPr>
          <w:sz w:val="22"/>
          <w:szCs w:val="22"/>
        </w:rPr>
      </w:pPr>
      <w:r w:rsidRPr="00706CC7">
        <w:rPr>
          <w:sz w:val="22"/>
          <w:szCs w:val="22"/>
        </w:rPr>
        <w:t>4)</w:t>
      </w:r>
      <w:r w:rsidR="00FC34A6">
        <w:rPr>
          <w:sz w:val="22"/>
          <w:szCs w:val="22"/>
        </w:rPr>
        <w:t> </w:t>
      </w:r>
      <w:r w:rsidRPr="00706CC7">
        <w:rPr>
          <w:sz w:val="22"/>
          <w:szCs w:val="22"/>
        </w:rPr>
        <w:t>состояние конверта с заявкой: наличие повреждений, признаков вскрытия и т.д.</w:t>
      </w:r>
    </w:p>
    <w:p w:rsidR="00E42EE0" w:rsidRPr="00706CC7" w:rsidRDefault="00E42EE0" w:rsidP="00137459">
      <w:pPr>
        <w:adjustRightInd w:val="0"/>
        <w:spacing w:after="60"/>
        <w:ind w:firstLine="567"/>
        <w:jc w:val="both"/>
        <w:rPr>
          <w:sz w:val="22"/>
          <w:szCs w:val="22"/>
        </w:rPr>
      </w:pPr>
      <w:r w:rsidRPr="00706CC7">
        <w:rPr>
          <w:sz w:val="22"/>
          <w:szCs w:val="22"/>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706CC7" w:rsidRDefault="00E42EE0" w:rsidP="00137459">
      <w:pPr>
        <w:adjustRightInd w:val="0"/>
        <w:spacing w:after="60"/>
        <w:ind w:firstLine="567"/>
        <w:jc w:val="both"/>
        <w:rPr>
          <w:sz w:val="22"/>
          <w:szCs w:val="22"/>
        </w:rPr>
      </w:pPr>
      <w:r w:rsidRPr="00706CC7">
        <w:rPr>
          <w:sz w:val="22"/>
          <w:szCs w:val="22"/>
        </w:rPr>
        <w:t>5.3.7.</w:t>
      </w:r>
      <w:r w:rsidR="00FC34A6">
        <w:rPr>
          <w:sz w:val="22"/>
          <w:szCs w:val="22"/>
        </w:rPr>
        <w:t> </w:t>
      </w:r>
      <w:r w:rsidRPr="00706CC7">
        <w:rPr>
          <w:sz w:val="22"/>
          <w:szCs w:val="22"/>
        </w:rPr>
        <w:t>Прием заявок на участие в запросе котировок прекращается непосредственно перед вскрытием конвертов с такими заявками.</w:t>
      </w:r>
    </w:p>
    <w:p w:rsidR="00E42EE0" w:rsidRPr="00706CC7" w:rsidRDefault="00E42EE0" w:rsidP="00137459">
      <w:pPr>
        <w:adjustRightInd w:val="0"/>
        <w:spacing w:after="60"/>
        <w:ind w:firstLine="567"/>
        <w:jc w:val="both"/>
        <w:rPr>
          <w:sz w:val="22"/>
          <w:szCs w:val="22"/>
        </w:rPr>
      </w:pPr>
      <w:r w:rsidRPr="00706CC7">
        <w:rPr>
          <w:sz w:val="22"/>
          <w:szCs w:val="22"/>
        </w:rPr>
        <w:t>5.3.8.</w:t>
      </w:r>
      <w:r w:rsidR="00FC34A6">
        <w:rPr>
          <w:sz w:val="22"/>
          <w:szCs w:val="22"/>
        </w:rPr>
        <w:t> </w:t>
      </w:r>
      <w:r w:rsidRPr="00706CC7">
        <w:rPr>
          <w:sz w:val="22"/>
          <w:szCs w:val="22"/>
        </w:rPr>
        <w:t>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FC34A6" w:rsidRDefault="00E42EE0" w:rsidP="00FC34A6">
      <w:pPr>
        <w:adjustRightInd w:val="0"/>
        <w:spacing w:before="240" w:after="240"/>
        <w:jc w:val="center"/>
        <w:outlineLvl w:val="1"/>
        <w:rPr>
          <w:sz w:val="26"/>
          <w:szCs w:val="26"/>
        </w:rPr>
      </w:pPr>
      <w:bookmarkStart w:id="78" w:name="Par1044"/>
      <w:bookmarkEnd w:id="78"/>
      <w:r w:rsidRPr="00FC34A6">
        <w:rPr>
          <w:sz w:val="26"/>
          <w:szCs w:val="26"/>
        </w:rPr>
        <w:t>5.4. Порядок вскрытия конвертов, рассмотрения и</w:t>
      </w:r>
      <w:r w:rsidR="00FC34A6" w:rsidRPr="00FC34A6">
        <w:rPr>
          <w:sz w:val="26"/>
          <w:szCs w:val="26"/>
        </w:rPr>
        <w:t xml:space="preserve"> </w:t>
      </w:r>
      <w:r w:rsidRPr="00FC34A6">
        <w:rPr>
          <w:sz w:val="26"/>
          <w:szCs w:val="26"/>
        </w:rPr>
        <w:t>оценки заявок</w:t>
      </w:r>
      <w:r w:rsidR="00C442F6">
        <w:rPr>
          <w:sz w:val="26"/>
          <w:szCs w:val="26"/>
        </w:rPr>
        <w:br/>
      </w:r>
      <w:r w:rsidRPr="00FC34A6">
        <w:rPr>
          <w:sz w:val="26"/>
          <w:szCs w:val="26"/>
        </w:rPr>
        <w:t>на участие в запросе котировок</w:t>
      </w:r>
    </w:p>
    <w:p w:rsidR="00E42EE0" w:rsidRPr="00706CC7" w:rsidRDefault="00E42EE0" w:rsidP="00137459">
      <w:pPr>
        <w:adjustRightInd w:val="0"/>
        <w:spacing w:after="60"/>
        <w:ind w:firstLine="567"/>
        <w:jc w:val="both"/>
        <w:rPr>
          <w:sz w:val="22"/>
          <w:szCs w:val="22"/>
        </w:rPr>
      </w:pPr>
      <w:r w:rsidRPr="00706CC7">
        <w:rPr>
          <w:sz w:val="22"/>
          <w:szCs w:val="22"/>
        </w:rPr>
        <w:t>5.4.1.</w:t>
      </w:r>
      <w:r w:rsidR="00FC34A6">
        <w:rPr>
          <w:sz w:val="22"/>
          <w:szCs w:val="22"/>
        </w:rPr>
        <w:t> </w:t>
      </w:r>
      <w:r w:rsidRPr="00706CC7">
        <w:rPr>
          <w:sz w:val="22"/>
          <w:szCs w:val="22"/>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5.4.2.</w:t>
      </w:r>
      <w:r w:rsidR="00FC34A6">
        <w:rPr>
          <w:sz w:val="22"/>
          <w:szCs w:val="22"/>
        </w:rPr>
        <w:t> </w:t>
      </w:r>
      <w:r w:rsidRPr="00706CC7">
        <w:rPr>
          <w:sz w:val="22"/>
          <w:szCs w:val="22"/>
        </w:rPr>
        <w:t>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E42EE0" w:rsidRPr="00706CC7" w:rsidRDefault="00E42EE0" w:rsidP="00137459">
      <w:pPr>
        <w:adjustRightInd w:val="0"/>
        <w:spacing w:after="60"/>
        <w:ind w:firstLine="567"/>
        <w:jc w:val="both"/>
        <w:rPr>
          <w:sz w:val="22"/>
          <w:szCs w:val="22"/>
        </w:rPr>
      </w:pPr>
      <w:r w:rsidRPr="00706CC7">
        <w:rPr>
          <w:sz w:val="22"/>
          <w:szCs w:val="22"/>
        </w:rPr>
        <w:t>1)</w:t>
      </w:r>
      <w:r w:rsidR="00FC34A6">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2)</w:t>
      </w:r>
      <w:r w:rsidR="00FC34A6">
        <w:rPr>
          <w:sz w:val="22"/>
          <w:szCs w:val="22"/>
        </w:rPr>
        <w:t> </w:t>
      </w:r>
      <w:r w:rsidRPr="00706CC7">
        <w:rPr>
          <w:sz w:val="22"/>
          <w:szCs w:val="22"/>
        </w:rPr>
        <w:t>наименование предмета и номер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3)</w:t>
      </w:r>
      <w:r w:rsidR="00FC34A6">
        <w:rPr>
          <w:sz w:val="22"/>
          <w:szCs w:val="22"/>
        </w:rPr>
        <w:t> </w:t>
      </w:r>
      <w:r w:rsidRPr="00706CC7">
        <w:rPr>
          <w:sz w:val="22"/>
          <w:szCs w:val="22"/>
        </w:rPr>
        <w:t>информацию о состоянии каждого конверта с заявкой: наличие либо отсутствие повреждений, признаков вскрытия и т.д.;</w:t>
      </w:r>
    </w:p>
    <w:p w:rsidR="00E42EE0" w:rsidRPr="00706CC7" w:rsidRDefault="00E42EE0" w:rsidP="00137459">
      <w:pPr>
        <w:adjustRightInd w:val="0"/>
        <w:spacing w:after="60"/>
        <w:ind w:firstLine="567"/>
        <w:jc w:val="both"/>
        <w:rPr>
          <w:sz w:val="22"/>
          <w:szCs w:val="22"/>
        </w:rPr>
      </w:pPr>
      <w:r w:rsidRPr="00706CC7">
        <w:rPr>
          <w:sz w:val="22"/>
          <w:szCs w:val="22"/>
        </w:rPr>
        <w:t>4)</w:t>
      </w:r>
      <w:r w:rsidR="00FC34A6">
        <w:rPr>
          <w:sz w:val="22"/>
          <w:szCs w:val="22"/>
        </w:rPr>
        <w:t> </w:t>
      </w:r>
      <w:r w:rsidRPr="00706CC7">
        <w:rPr>
          <w:sz w:val="22"/>
          <w:szCs w:val="22"/>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5)</w:t>
      </w:r>
      <w:r w:rsidR="00FC34A6">
        <w:rPr>
          <w:rFonts w:ascii="Times New Roman" w:hAnsi="Times New Roman"/>
        </w:rPr>
        <w:t> </w:t>
      </w:r>
      <w:r w:rsidRPr="00706CC7">
        <w:rPr>
          <w:rFonts w:ascii="Times New Roman" w:hAnsi="Times New Roman"/>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E42EE0" w:rsidRPr="00706CC7" w:rsidRDefault="00E42EE0" w:rsidP="00137459">
      <w:pPr>
        <w:adjustRightInd w:val="0"/>
        <w:spacing w:after="60"/>
        <w:ind w:firstLine="567"/>
        <w:jc w:val="both"/>
        <w:rPr>
          <w:sz w:val="22"/>
          <w:szCs w:val="22"/>
        </w:rPr>
      </w:pPr>
      <w:r w:rsidRPr="00706CC7">
        <w:rPr>
          <w:sz w:val="22"/>
          <w:szCs w:val="22"/>
        </w:rPr>
        <w:t>6)</w:t>
      </w:r>
      <w:r w:rsidR="00FC34A6">
        <w:rPr>
          <w:sz w:val="22"/>
          <w:szCs w:val="22"/>
        </w:rPr>
        <w:t> </w:t>
      </w:r>
      <w:r w:rsidRPr="00706CC7">
        <w:rPr>
          <w:sz w:val="22"/>
          <w:szCs w:val="22"/>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E42EE0" w:rsidRPr="00706CC7" w:rsidRDefault="00E42EE0" w:rsidP="00137459">
      <w:pPr>
        <w:adjustRightInd w:val="0"/>
        <w:spacing w:after="60"/>
        <w:ind w:firstLine="567"/>
        <w:jc w:val="both"/>
        <w:rPr>
          <w:sz w:val="22"/>
          <w:szCs w:val="22"/>
        </w:rPr>
      </w:pPr>
      <w:r w:rsidRPr="00706CC7">
        <w:rPr>
          <w:sz w:val="22"/>
          <w:szCs w:val="22"/>
        </w:rPr>
        <w:t>7)</w:t>
      </w:r>
      <w:r w:rsidR="00FC34A6">
        <w:rPr>
          <w:sz w:val="22"/>
          <w:szCs w:val="22"/>
        </w:rPr>
        <w:t> </w:t>
      </w:r>
      <w:r w:rsidRPr="00706CC7">
        <w:rPr>
          <w:sz w:val="22"/>
          <w:szCs w:val="22"/>
        </w:rPr>
        <w:t>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706CC7" w:rsidRDefault="00E42EE0" w:rsidP="00137459">
      <w:pPr>
        <w:adjustRightInd w:val="0"/>
        <w:spacing w:after="60"/>
        <w:ind w:firstLine="567"/>
        <w:jc w:val="both"/>
        <w:rPr>
          <w:sz w:val="22"/>
          <w:szCs w:val="22"/>
        </w:rPr>
      </w:pPr>
      <w:r w:rsidRPr="00706CC7">
        <w:rPr>
          <w:sz w:val="22"/>
          <w:szCs w:val="22"/>
        </w:rPr>
        <w:t>8)</w:t>
      </w:r>
      <w:r w:rsidR="00FC34A6">
        <w:rPr>
          <w:sz w:val="22"/>
          <w:szCs w:val="22"/>
        </w:rPr>
        <w:t> </w:t>
      </w:r>
      <w:r w:rsidRPr="00706CC7">
        <w:rPr>
          <w:sz w:val="22"/>
          <w:szCs w:val="22"/>
        </w:rPr>
        <w:t>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706CC7" w:rsidRDefault="00E42EE0" w:rsidP="00137459">
      <w:pPr>
        <w:adjustRightInd w:val="0"/>
        <w:spacing w:after="60"/>
        <w:ind w:firstLine="567"/>
        <w:jc w:val="both"/>
        <w:rPr>
          <w:sz w:val="22"/>
          <w:szCs w:val="22"/>
        </w:rPr>
      </w:pPr>
      <w:r w:rsidRPr="00706CC7">
        <w:rPr>
          <w:sz w:val="22"/>
          <w:szCs w:val="22"/>
        </w:rPr>
        <w:lastRenderedPageBreak/>
        <w:t>9)</w:t>
      </w:r>
      <w:r w:rsidR="00FC34A6">
        <w:rPr>
          <w:sz w:val="22"/>
          <w:szCs w:val="22"/>
        </w:rPr>
        <w:t> </w:t>
      </w:r>
      <w:r w:rsidRPr="00706CC7">
        <w:rPr>
          <w:sz w:val="22"/>
          <w:szCs w:val="22"/>
        </w:rPr>
        <w:t>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5.4.3.</w:t>
      </w:r>
      <w:r w:rsidR="00FC34A6">
        <w:rPr>
          <w:rFonts w:ascii="Times New Roman" w:hAnsi="Times New Roman"/>
        </w:rPr>
        <w:t> </w:t>
      </w:r>
      <w:r w:rsidRPr="00706CC7">
        <w:rPr>
          <w:rFonts w:ascii="Times New Roman" w:hAnsi="Times New Roman"/>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706CC7" w:rsidRDefault="00E42EE0" w:rsidP="00137459">
      <w:pPr>
        <w:adjustRightInd w:val="0"/>
        <w:spacing w:after="60"/>
        <w:ind w:firstLine="567"/>
        <w:jc w:val="both"/>
        <w:rPr>
          <w:sz w:val="22"/>
          <w:szCs w:val="22"/>
        </w:rPr>
      </w:pPr>
      <w:r w:rsidRPr="00706CC7">
        <w:rPr>
          <w:sz w:val="22"/>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5.4.4.</w:t>
      </w:r>
      <w:r w:rsidR="00FC34A6">
        <w:rPr>
          <w:sz w:val="22"/>
          <w:szCs w:val="22"/>
        </w:rPr>
        <w:t> </w:t>
      </w:r>
      <w:r w:rsidRPr="00706CC7">
        <w:rPr>
          <w:sz w:val="22"/>
          <w:szCs w:val="22"/>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706CC7" w:rsidRDefault="00E42EE0" w:rsidP="00137459">
      <w:pPr>
        <w:adjustRightInd w:val="0"/>
        <w:spacing w:after="60"/>
        <w:ind w:firstLine="567"/>
        <w:jc w:val="both"/>
        <w:rPr>
          <w:sz w:val="22"/>
          <w:szCs w:val="22"/>
        </w:rPr>
      </w:pPr>
      <w:r w:rsidRPr="00706CC7">
        <w:rPr>
          <w:sz w:val="22"/>
          <w:szCs w:val="22"/>
        </w:rPr>
        <w:t>5.4.5.</w:t>
      </w:r>
      <w:r w:rsidR="00FC34A6">
        <w:rPr>
          <w:sz w:val="22"/>
          <w:szCs w:val="22"/>
        </w:rPr>
        <w:t> </w:t>
      </w:r>
      <w:r w:rsidRPr="00706CC7">
        <w:rPr>
          <w:sz w:val="22"/>
          <w:szCs w:val="22"/>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706CC7" w:rsidRDefault="00E42EE0" w:rsidP="00137459">
      <w:pPr>
        <w:adjustRightInd w:val="0"/>
        <w:spacing w:after="60"/>
        <w:ind w:firstLine="567"/>
        <w:jc w:val="both"/>
        <w:rPr>
          <w:sz w:val="22"/>
          <w:szCs w:val="22"/>
        </w:rPr>
      </w:pPr>
      <w:r w:rsidRPr="00706CC7">
        <w:rPr>
          <w:sz w:val="22"/>
          <w:szCs w:val="22"/>
        </w:rPr>
        <w:t>5.4.6.</w:t>
      </w:r>
      <w:r w:rsidR="00FC34A6">
        <w:rPr>
          <w:sz w:val="22"/>
          <w:szCs w:val="22"/>
        </w:rPr>
        <w:t> </w:t>
      </w:r>
      <w:r w:rsidRPr="00706CC7">
        <w:rPr>
          <w:sz w:val="22"/>
          <w:szCs w:val="22"/>
        </w:rPr>
        <w:t>Комиссия по закупкам вправе осуществлять аудиозапись вскрытия конвертов с заявками на участие в запросе котировок.</w:t>
      </w:r>
    </w:p>
    <w:p w:rsidR="00E42EE0" w:rsidRPr="00706CC7" w:rsidRDefault="00E42EE0" w:rsidP="00137459">
      <w:pPr>
        <w:adjustRightInd w:val="0"/>
        <w:spacing w:after="60"/>
        <w:ind w:firstLine="567"/>
        <w:jc w:val="both"/>
        <w:rPr>
          <w:sz w:val="22"/>
          <w:szCs w:val="22"/>
        </w:rPr>
      </w:pPr>
      <w:r w:rsidRPr="00706CC7">
        <w:rPr>
          <w:sz w:val="22"/>
          <w:szCs w:val="22"/>
        </w:rPr>
        <w:t>5.4.7.</w:t>
      </w:r>
      <w:r w:rsidR="00FC34A6">
        <w:rPr>
          <w:sz w:val="22"/>
          <w:szCs w:val="22"/>
        </w:rPr>
        <w:t> </w:t>
      </w:r>
      <w:r w:rsidRPr="00706CC7">
        <w:rPr>
          <w:sz w:val="22"/>
          <w:szCs w:val="22"/>
        </w:rPr>
        <w:t>По результатам запроса котировок Заказчик заключает договор с победителем в порядке, установленном в п. 1.11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5.4.8.</w:t>
      </w:r>
      <w:r w:rsidR="00FC34A6">
        <w:rPr>
          <w:sz w:val="22"/>
          <w:szCs w:val="22"/>
        </w:rPr>
        <w:t> </w:t>
      </w:r>
      <w:r w:rsidRPr="00706CC7">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706CC7" w:rsidRDefault="00E42EE0" w:rsidP="00137459">
      <w:pPr>
        <w:adjustRightInd w:val="0"/>
        <w:spacing w:after="60"/>
        <w:ind w:firstLine="567"/>
        <w:jc w:val="both"/>
        <w:rPr>
          <w:sz w:val="22"/>
          <w:szCs w:val="22"/>
        </w:rPr>
      </w:pPr>
      <w:r w:rsidRPr="00706CC7">
        <w:rPr>
          <w:sz w:val="22"/>
          <w:szCs w:val="22"/>
        </w:rPr>
        <w:t>5.4.9.</w:t>
      </w:r>
      <w:r w:rsidR="00FC34A6">
        <w:rPr>
          <w:sz w:val="22"/>
          <w:szCs w:val="22"/>
        </w:rPr>
        <w:t> </w:t>
      </w:r>
      <w:r w:rsidRPr="00706CC7">
        <w:rPr>
          <w:sz w:val="22"/>
          <w:szCs w:val="22"/>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5.4.10.</w:t>
      </w:r>
      <w:r w:rsidR="00FC34A6">
        <w:rPr>
          <w:rFonts w:ascii="Times New Roman" w:hAnsi="Times New Roman"/>
        </w:rPr>
        <w:t> </w:t>
      </w:r>
      <w:r w:rsidRPr="00706CC7">
        <w:rPr>
          <w:rFonts w:ascii="Times New Roman" w:hAnsi="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706CC7">
        <w:rPr>
          <w:rFonts w:ascii="Times New Roman" w:hAnsi="Times New Roman"/>
        </w:rPr>
        <w:t>стным критериям оценки производи</w:t>
      </w:r>
      <w:r w:rsidRPr="00706CC7">
        <w:rPr>
          <w:rFonts w:ascii="Times New Roman" w:hAnsi="Times New Roman"/>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FC34A6" w:rsidRDefault="00E42EE0" w:rsidP="00FC34A6">
      <w:pPr>
        <w:adjustRightInd w:val="0"/>
        <w:spacing w:before="240" w:after="240"/>
        <w:jc w:val="center"/>
        <w:outlineLvl w:val="0"/>
        <w:rPr>
          <w:sz w:val="26"/>
          <w:szCs w:val="26"/>
        </w:rPr>
      </w:pPr>
      <w:r w:rsidRPr="00FC34A6">
        <w:rPr>
          <w:sz w:val="26"/>
          <w:szCs w:val="26"/>
        </w:rPr>
        <w:t>6. Закупка в электронной форме</w:t>
      </w:r>
    </w:p>
    <w:p w:rsidR="00E42EE0" w:rsidRPr="00706CC7" w:rsidRDefault="00E42EE0" w:rsidP="00137459">
      <w:pPr>
        <w:adjustRightInd w:val="0"/>
        <w:spacing w:after="60"/>
        <w:ind w:firstLine="567"/>
        <w:jc w:val="both"/>
        <w:rPr>
          <w:sz w:val="22"/>
          <w:szCs w:val="22"/>
        </w:rPr>
      </w:pPr>
      <w:r w:rsidRPr="00706CC7">
        <w:rPr>
          <w:sz w:val="22"/>
          <w:szCs w:val="22"/>
        </w:rPr>
        <w:t>6.1.</w:t>
      </w:r>
      <w:r w:rsidR="00FC34A6">
        <w:rPr>
          <w:sz w:val="22"/>
          <w:szCs w:val="22"/>
        </w:rPr>
        <w:t> </w:t>
      </w:r>
      <w:r w:rsidRPr="00706CC7">
        <w:rPr>
          <w:sz w:val="22"/>
          <w:szCs w:val="22"/>
        </w:rPr>
        <w:t>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706CC7" w:rsidRDefault="00E42EE0" w:rsidP="00137459">
      <w:pPr>
        <w:adjustRightInd w:val="0"/>
        <w:spacing w:after="60"/>
        <w:ind w:firstLine="567"/>
        <w:jc w:val="both"/>
        <w:rPr>
          <w:sz w:val="22"/>
          <w:szCs w:val="22"/>
        </w:rPr>
      </w:pPr>
      <w:r w:rsidRPr="00706CC7">
        <w:rPr>
          <w:sz w:val="22"/>
          <w:szCs w:val="22"/>
        </w:rPr>
        <w:t>6.2.</w:t>
      </w:r>
      <w:r w:rsidR="00FC34A6">
        <w:rPr>
          <w:sz w:val="22"/>
          <w:szCs w:val="22"/>
        </w:rPr>
        <w:t> </w:t>
      </w:r>
      <w:r w:rsidRPr="00706CC7">
        <w:rPr>
          <w:sz w:val="22"/>
          <w:szCs w:val="22"/>
        </w:rPr>
        <w:t>При проведении закупки в электронной форме Заказчик размещает информацию о закупке в ЕИС и на электронной площадке.</w:t>
      </w:r>
    </w:p>
    <w:p w:rsidR="00E42EE0" w:rsidRPr="00706CC7" w:rsidRDefault="00E42EE0" w:rsidP="00137459">
      <w:pPr>
        <w:adjustRightInd w:val="0"/>
        <w:spacing w:after="60"/>
        <w:ind w:firstLine="567"/>
        <w:jc w:val="both"/>
        <w:rPr>
          <w:sz w:val="22"/>
          <w:szCs w:val="22"/>
        </w:rPr>
      </w:pPr>
      <w:r w:rsidRPr="00706CC7">
        <w:rPr>
          <w:sz w:val="22"/>
          <w:szCs w:val="22"/>
        </w:rPr>
        <w:t>6.3.</w:t>
      </w:r>
      <w:r w:rsidR="00FC34A6">
        <w:rPr>
          <w:sz w:val="22"/>
          <w:szCs w:val="22"/>
        </w:rPr>
        <w:t> </w:t>
      </w:r>
      <w:r w:rsidRPr="00706CC7">
        <w:rPr>
          <w:sz w:val="22"/>
          <w:szCs w:val="22"/>
        </w:rPr>
        <w:t xml:space="preserve">Порядок проведения конкурентной закупки в электронной форме регулируется ст. 3.3 </w:t>
      </w:r>
      <w:r w:rsidR="00FC34A6">
        <w:rPr>
          <w:sz w:val="22"/>
          <w:szCs w:val="22"/>
        </w:rPr>
        <w:t>Федерального з</w:t>
      </w:r>
      <w:r w:rsidRPr="00706CC7">
        <w:rPr>
          <w:sz w:val="22"/>
          <w:szCs w:val="22"/>
        </w:rPr>
        <w:t xml:space="preserve">акона </w:t>
      </w:r>
      <w:r w:rsidR="00FC34A6">
        <w:rPr>
          <w:sz w:val="22"/>
          <w:szCs w:val="22"/>
        </w:rPr>
        <w:t>№</w:t>
      </w:r>
      <w:r w:rsidRPr="00706CC7">
        <w:rPr>
          <w:sz w:val="22"/>
          <w:szCs w:val="22"/>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706CC7" w:rsidRDefault="00E42EE0" w:rsidP="00137459">
      <w:pPr>
        <w:adjustRightInd w:val="0"/>
        <w:spacing w:after="60"/>
        <w:ind w:firstLine="567"/>
        <w:jc w:val="both"/>
        <w:rPr>
          <w:sz w:val="22"/>
          <w:szCs w:val="22"/>
        </w:rPr>
      </w:pPr>
      <w:r w:rsidRPr="00706CC7">
        <w:rPr>
          <w:sz w:val="22"/>
          <w:szCs w:val="22"/>
        </w:rPr>
        <w:t>6.4.</w:t>
      </w:r>
      <w:r w:rsidR="00FC34A6">
        <w:rPr>
          <w:sz w:val="22"/>
          <w:szCs w:val="22"/>
        </w:rPr>
        <w:t> </w:t>
      </w:r>
      <w:r w:rsidRPr="00706CC7">
        <w:rPr>
          <w:sz w:val="22"/>
          <w:szCs w:val="22"/>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706CC7" w:rsidRDefault="00E42EE0" w:rsidP="00137459">
      <w:pPr>
        <w:adjustRightInd w:val="0"/>
        <w:spacing w:after="60"/>
        <w:ind w:firstLine="567"/>
        <w:jc w:val="both"/>
        <w:rPr>
          <w:sz w:val="22"/>
          <w:szCs w:val="22"/>
        </w:rPr>
      </w:pPr>
      <w:r w:rsidRPr="00706CC7">
        <w:rPr>
          <w:sz w:val="22"/>
          <w:szCs w:val="22"/>
        </w:rPr>
        <w:t>6.5.</w:t>
      </w:r>
      <w:r w:rsidR="00FC34A6">
        <w:rPr>
          <w:sz w:val="22"/>
          <w:szCs w:val="22"/>
        </w:rPr>
        <w:t> </w:t>
      </w:r>
      <w:r w:rsidRPr="00706CC7">
        <w:rPr>
          <w:sz w:val="22"/>
          <w:szCs w:val="22"/>
        </w:rPr>
        <w:t>При осуществлении конкурентной закупки в электронной форме оператор электронной площадки обеспечивает:</w:t>
      </w:r>
    </w:p>
    <w:p w:rsidR="00E42EE0" w:rsidRPr="00706CC7" w:rsidRDefault="00E42EE0" w:rsidP="00137459">
      <w:pPr>
        <w:adjustRightInd w:val="0"/>
        <w:spacing w:after="60"/>
        <w:ind w:firstLine="567"/>
        <w:jc w:val="both"/>
        <w:rPr>
          <w:sz w:val="22"/>
          <w:szCs w:val="22"/>
        </w:rPr>
      </w:pPr>
      <w:r w:rsidRPr="00706CC7">
        <w:rPr>
          <w:sz w:val="22"/>
          <w:szCs w:val="22"/>
        </w:rPr>
        <w:t>1)</w:t>
      </w:r>
      <w:r w:rsidR="00FC34A6">
        <w:rPr>
          <w:sz w:val="22"/>
          <w:szCs w:val="22"/>
        </w:rPr>
        <w:t> </w:t>
      </w:r>
      <w:r w:rsidRPr="00706CC7">
        <w:rPr>
          <w:sz w:val="22"/>
          <w:szCs w:val="22"/>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706CC7" w:rsidRDefault="00E42EE0" w:rsidP="00137459">
      <w:pPr>
        <w:adjustRightInd w:val="0"/>
        <w:spacing w:after="60"/>
        <w:ind w:firstLine="567"/>
        <w:jc w:val="both"/>
        <w:rPr>
          <w:sz w:val="22"/>
          <w:szCs w:val="22"/>
        </w:rPr>
      </w:pPr>
      <w:r w:rsidRPr="00706CC7">
        <w:rPr>
          <w:sz w:val="22"/>
          <w:szCs w:val="22"/>
        </w:rPr>
        <w:t>2)</w:t>
      </w:r>
      <w:r w:rsidR="00FC34A6">
        <w:rPr>
          <w:sz w:val="22"/>
          <w:szCs w:val="22"/>
        </w:rPr>
        <w:t> </w:t>
      </w:r>
      <w:r w:rsidRPr="00706CC7">
        <w:rPr>
          <w:sz w:val="22"/>
          <w:szCs w:val="22"/>
        </w:rPr>
        <w:t xml:space="preserve">размещение в ЕИС таких разъяснений; </w:t>
      </w:r>
    </w:p>
    <w:p w:rsidR="00E42EE0" w:rsidRPr="00706CC7" w:rsidRDefault="00E42EE0" w:rsidP="00137459">
      <w:pPr>
        <w:adjustRightInd w:val="0"/>
        <w:spacing w:after="60"/>
        <w:ind w:firstLine="567"/>
        <w:jc w:val="both"/>
        <w:rPr>
          <w:sz w:val="22"/>
          <w:szCs w:val="22"/>
        </w:rPr>
      </w:pPr>
      <w:r w:rsidRPr="00706CC7">
        <w:rPr>
          <w:sz w:val="22"/>
          <w:szCs w:val="22"/>
        </w:rPr>
        <w:t>3)</w:t>
      </w:r>
      <w:r w:rsidR="00FC34A6">
        <w:rPr>
          <w:sz w:val="22"/>
          <w:szCs w:val="22"/>
        </w:rPr>
        <w:t> </w:t>
      </w:r>
      <w:r w:rsidRPr="00706CC7">
        <w:rPr>
          <w:sz w:val="22"/>
          <w:szCs w:val="22"/>
        </w:rPr>
        <w:t xml:space="preserve">подачу заявок на участие в конкурентной закупке в электронной форме, окончательных предложений; </w:t>
      </w:r>
    </w:p>
    <w:p w:rsidR="00E42EE0" w:rsidRPr="00706CC7" w:rsidRDefault="00E42EE0" w:rsidP="00137459">
      <w:pPr>
        <w:adjustRightInd w:val="0"/>
        <w:spacing w:after="60"/>
        <w:ind w:firstLine="567"/>
        <w:jc w:val="both"/>
        <w:rPr>
          <w:sz w:val="22"/>
          <w:szCs w:val="22"/>
        </w:rPr>
      </w:pPr>
      <w:r w:rsidRPr="00706CC7">
        <w:rPr>
          <w:sz w:val="22"/>
          <w:szCs w:val="22"/>
        </w:rPr>
        <w:t>4)</w:t>
      </w:r>
      <w:r w:rsidR="00FC34A6">
        <w:rPr>
          <w:sz w:val="22"/>
          <w:szCs w:val="22"/>
        </w:rPr>
        <w:t> </w:t>
      </w:r>
      <w:r w:rsidRPr="00706CC7">
        <w:rPr>
          <w:sz w:val="22"/>
          <w:szCs w:val="22"/>
        </w:rPr>
        <w:t xml:space="preserve">предоставление комиссии по закупкам доступа к указанным заявкам; </w:t>
      </w:r>
    </w:p>
    <w:p w:rsidR="00E42EE0" w:rsidRPr="00706CC7" w:rsidRDefault="00E42EE0" w:rsidP="00137459">
      <w:pPr>
        <w:adjustRightInd w:val="0"/>
        <w:spacing w:after="60"/>
        <w:ind w:firstLine="567"/>
        <w:jc w:val="both"/>
        <w:rPr>
          <w:sz w:val="22"/>
          <w:szCs w:val="22"/>
        </w:rPr>
      </w:pPr>
      <w:r w:rsidRPr="00706CC7">
        <w:rPr>
          <w:sz w:val="22"/>
          <w:szCs w:val="22"/>
        </w:rPr>
        <w:lastRenderedPageBreak/>
        <w:t>5)</w:t>
      </w:r>
      <w:r w:rsidR="00FC34A6">
        <w:rPr>
          <w:sz w:val="22"/>
          <w:szCs w:val="22"/>
        </w:rPr>
        <w:t> </w:t>
      </w:r>
      <w:r w:rsidRPr="00706CC7">
        <w:rPr>
          <w:sz w:val="22"/>
          <w:szCs w:val="22"/>
        </w:rPr>
        <w:t xml:space="preserve">сопоставление ценовых предложений, дополнительных ценовых предложений участников конкурентной закупки в электронной форме; </w:t>
      </w:r>
    </w:p>
    <w:p w:rsidR="00E42EE0" w:rsidRPr="00706CC7" w:rsidRDefault="00E42EE0" w:rsidP="00137459">
      <w:pPr>
        <w:adjustRightInd w:val="0"/>
        <w:spacing w:after="60"/>
        <w:ind w:firstLine="567"/>
        <w:jc w:val="both"/>
        <w:rPr>
          <w:sz w:val="22"/>
          <w:szCs w:val="22"/>
        </w:rPr>
      </w:pPr>
      <w:r w:rsidRPr="00706CC7">
        <w:rPr>
          <w:sz w:val="22"/>
          <w:szCs w:val="22"/>
        </w:rPr>
        <w:t>6)</w:t>
      </w:r>
      <w:r w:rsidR="00FC34A6">
        <w:rPr>
          <w:sz w:val="22"/>
          <w:szCs w:val="22"/>
        </w:rPr>
        <w:t> </w:t>
      </w:r>
      <w:r w:rsidRPr="00706CC7">
        <w:rPr>
          <w:sz w:val="22"/>
          <w:szCs w:val="22"/>
        </w:rPr>
        <w:t xml:space="preserve">формирование проектов протоколов, составляемых в соответствии с </w:t>
      </w:r>
      <w:r w:rsidR="00FC34A6">
        <w:rPr>
          <w:sz w:val="22"/>
          <w:szCs w:val="22"/>
        </w:rPr>
        <w:t>Федеральным з</w:t>
      </w:r>
      <w:r w:rsidRPr="00706CC7">
        <w:rPr>
          <w:sz w:val="22"/>
          <w:szCs w:val="22"/>
        </w:rPr>
        <w:t xml:space="preserve">аконом </w:t>
      </w:r>
      <w:r w:rsidR="00FC34A6">
        <w:rPr>
          <w:sz w:val="22"/>
          <w:szCs w:val="22"/>
        </w:rPr>
        <w:t>№</w:t>
      </w:r>
      <w:r w:rsidRPr="00706CC7">
        <w:rPr>
          <w:sz w:val="22"/>
          <w:szCs w:val="22"/>
        </w:rPr>
        <w:t xml:space="preserve"> 223-ФЗ.</w:t>
      </w:r>
    </w:p>
    <w:p w:rsidR="00E42EE0" w:rsidRPr="00706CC7" w:rsidRDefault="00E42EE0" w:rsidP="00137459">
      <w:pPr>
        <w:adjustRightInd w:val="0"/>
        <w:spacing w:after="60"/>
        <w:ind w:firstLine="567"/>
        <w:jc w:val="both"/>
        <w:rPr>
          <w:sz w:val="22"/>
          <w:szCs w:val="22"/>
        </w:rPr>
      </w:pPr>
      <w:r w:rsidRPr="00706CC7">
        <w:rPr>
          <w:sz w:val="22"/>
          <w:szCs w:val="22"/>
        </w:rPr>
        <w:t>6.6</w:t>
      </w:r>
      <w:r w:rsidR="001D1D71" w:rsidRPr="00706CC7">
        <w:rPr>
          <w:sz w:val="22"/>
          <w:szCs w:val="22"/>
        </w:rPr>
        <w:t>.</w:t>
      </w:r>
      <w:r w:rsidR="00FC34A6">
        <w:rPr>
          <w:sz w:val="22"/>
          <w:szCs w:val="22"/>
        </w:rPr>
        <w:t> </w:t>
      </w:r>
      <w:r w:rsidRPr="00706CC7">
        <w:rPr>
          <w:sz w:val="22"/>
          <w:szCs w:val="22"/>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706CC7" w:rsidRDefault="00E42EE0" w:rsidP="00137459">
      <w:pPr>
        <w:adjustRightInd w:val="0"/>
        <w:spacing w:after="60"/>
        <w:ind w:firstLine="567"/>
        <w:jc w:val="both"/>
        <w:rPr>
          <w:sz w:val="22"/>
          <w:szCs w:val="22"/>
        </w:rPr>
      </w:pPr>
      <w:r w:rsidRPr="00706CC7">
        <w:rPr>
          <w:sz w:val="22"/>
          <w:szCs w:val="22"/>
        </w:rPr>
        <w:t>6.7</w:t>
      </w:r>
      <w:r w:rsidR="001D1D71" w:rsidRPr="00706CC7">
        <w:rPr>
          <w:sz w:val="22"/>
          <w:szCs w:val="22"/>
        </w:rPr>
        <w:t>.</w:t>
      </w:r>
      <w:r w:rsidR="00FC34A6">
        <w:rPr>
          <w:sz w:val="22"/>
          <w:szCs w:val="22"/>
        </w:rPr>
        <w:t> </w:t>
      </w:r>
      <w:r w:rsidRPr="00706CC7">
        <w:rPr>
          <w:sz w:val="22"/>
          <w:szCs w:val="2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FC34A6" w:rsidRDefault="00E42EE0" w:rsidP="00FC34A6">
      <w:pPr>
        <w:adjustRightInd w:val="0"/>
        <w:spacing w:before="240" w:after="240"/>
        <w:jc w:val="center"/>
        <w:outlineLvl w:val="0"/>
        <w:rPr>
          <w:sz w:val="26"/>
          <w:szCs w:val="26"/>
        </w:rPr>
      </w:pPr>
      <w:bookmarkStart w:id="79" w:name="Par516"/>
      <w:bookmarkStart w:id="80" w:name="Par707"/>
      <w:bookmarkStart w:id="81" w:name="Par838"/>
      <w:bookmarkStart w:id="82" w:name="Par1069"/>
      <w:bookmarkStart w:id="83" w:name="Par1123"/>
      <w:bookmarkEnd w:id="79"/>
      <w:bookmarkEnd w:id="80"/>
      <w:bookmarkEnd w:id="81"/>
      <w:bookmarkEnd w:id="82"/>
      <w:bookmarkEnd w:id="83"/>
      <w:r w:rsidRPr="00FC34A6">
        <w:rPr>
          <w:sz w:val="26"/>
          <w:szCs w:val="26"/>
        </w:rPr>
        <w:t>7. Закупка у единственного поставщика</w:t>
      </w:r>
    </w:p>
    <w:p w:rsidR="00E42EE0" w:rsidRPr="00706CC7" w:rsidRDefault="00E42EE0" w:rsidP="00137459">
      <w:pPr>
        <w:adjustRightInd w:val="0"/>
        <w:spacing w:after="60"/>
        <w:ind w:firstLine="567"/>
        <w:jc w:val="both"/>
        <w:rPr>
          <w:sz w:val="22"/>
          <w:szCs w:val="22"/>
        </w:rPr>
      </w:pPr>
      <w:r w:rsidRPr="00706CC7">
        <w:rPr>
          <w:sz w:val="22"/>
          <w:szCs w:val="22"/>
        </w:rPr>
        <w:t>7.1.</w:t>
      </w:r>
      <w:r w:rsidR="00FC34A6">
        <w:rPr>
          <w:sz w:val="22"/>
          <w:szCs w:val="22"/>
        </w:rPr>
        <w:t> </w:t>
      </w:r>
      <w:r w:rsidRPr="00706CC7">
        <w:rPr>
          <w:sz w:val="22"/>
          <w:szCs w:val="22"/>
        </w:rPr>
        <w:t>Закупка у единственного поставщика осуществляется Заказчиком, если:</w:t>
      </w:r>
    </w:p>
    <w:p w:rsidR="00E42EE0" w:rsidRPr="00706CC7" w:rsidRDefault="00E42EE0" w:rsidP="00137459">
      <w:pPr>
        <w:adjustRightInd w:val="0"/>
        <w:spacing w:after="60"/>
        <w:ind w:firstLine="567"/>
        <w:jc w:val="both"/>
        <w:rPr>
          <w:sz w:val="22"/>
          <w:szCs w:val="22"/>
        </w:rPr>
      </w:pPr>
      <w:r w:rsidRPr="00706CC7">
        <w:rPr>
          <w:sz w:val="22"/>
          <w:szCs w:val="22"/>
        </w:rPr>
        <w:t>1)</w:t>
      </w:r>
      <w:r w:rsidR="00FC34A6">
        <w:rPr>
          <w:sz w:val="22"/>
          <w:szCs w:val="22"/>
        </w:rPr>
        <w:t> </w:t>
      </w:r>
      <w:r w:rsidRPr="00706CC7">
        <w:rPr>
          <w:sz w:val="22"/>
          <w:szCs w:val="22"/>
        </w:rPr>
        <w:t xml:space="preserve">необходимо закупить товары (работы, услуги) стоимостью не более </w:t>
      </w:r>
      <w:r w:rsidR="006D6128" w:rsidRPr="006D6128">
        <w:rPr>
          <w:sz w:val="22"/>
          <w:szCs w:val="22"/>
        </w:rPr>
        <w:t>500 000</w:t>
      </w:r>
      <w:r w:rsidRPr="006D6128">
        <w:rPr>
          <w:sz w:val="22"/>
          <w:szCs w:val="22"/>
        </w:rPr>
        <w:t xml:space="preserve"> </w:t>
      </w:r>
      <w:r w:rsidR="006D6128" w:rsidRPr="006D6128">
        <w:rPr>
          <w:sz w:val="22"/>
          <w:szCs w:val="22"/>
        </w:rPr>
        <w:t>(пятьсот тысяч)</w:t>
      </w:r>
      <w:r w:rsidRPr="006D6128">
        <w:rPr>
          <w:sz w:val="22"/>
          <w:szCs w:val="22"/>
        </w:rPr>
        <w:t xml:space="preserve"> руб.</w:t>
      </w:r>
      <w:r w:rsidRPr="00706CC7">
        <w:rPr>
          <w:sz w:val="22"/>
          <w:szCs w:val="22"/>
        </w:rPr>
        <w:t>, включая НДС;</w:t>
      </w:r>
    </w:p>
    <w:p w:rsidR="00E42EE0" w:rsidRPr="00706CC7" w:rsidRDefault="00E42EE0" w:rsidP="00137459">
      <w:pPr>
        <w:adjustRightInd w:val="0"/>
        <w:spacing w:after="60"/>
        <w:ind w:firstLine="567"/>
        <w:jc w:val="both"/>
        <w:rPr>
          <w:sz w:val="22"/>
          <w:szCs w:val="22"/>
        </w:rPr>
      </w:pPr>
      <w:r w:rsidRPr="00706CC7">
        <w:rPr>
          <w:sz w:val="22"/>
          <w:szCs w:val="22"/>
        </w:rPr>
        <w:t>2)</w:t>
      </w:r>
      <w:r w:rsidR="00FC34A6">
        <w:rPr>
          <w:sz w:val="22"/>
          <w:szCs w:val="22"/>
        </w:rPr>
        <w:t> </w:t>
      </w:r>
      <w:r w:rsidRPr="00706CC7">
        <w:rPr>
          <w:sz w:val="22"/>
          <w:szCs w:val="22"/>
        </w:rPr>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706CC7">
        <w:rPr>
          <w:sz w:val="22"/>
          <w:szCs w:val="22"/>
        </w:rPr>
        <w:t>,</w:t>
      </w:r>
      <w:r w:rsidRPr="00706CC7">
        <w:rPr>
          <w:sz w:val="22"/>
          <w:szCs w:val="22"/>
        </w:rPr>
        <w:t xml:space="preserve"> или необходимо заключить договоры с субъектами естественных монополий;</w:t>
      </w:r>
    </w:p>
    <w:p w:rsidR="00E42EE0" w:rsidRPr="00706CC7" w:rsidRDefault="00E42EE0" w:rsidP="00137459">
      <w:pPr>
        <w:adjustRightInd w:val="0"/>
        <w:spacing w:after="60"/>
        <w:ind w:firstLine="567"/>
        <w:jc w:val="both"/>
        <w:rPr>
          <w:sz w:val="22"/>
          <w:szCs w:val="22"/>
        </w:rPr>
      </w:pPr>
      <w:r w:rsidRPr="00706CC7">
        <w:rPr>
          <w:sz w:val="22"/>
          <w:szCs w:val="22"/>
        </w:rPr>
        <w:t>3)</w:t>
      </w:r>
      <w:r w:rsidR="00FC34A6">
        <w:rPr>
          <w:sz w:val="22"/>
          <w:szCs w:val="22"/>
        </w:rPr>
        <w:t> </w:t>
      </w:r>
      <w:r w:rsidRPr="00706CC7">
        <w:rPr>
          <w:sz w:val="22"/>
          <w:szCs w:val="22"/>
        </w:rPr>
        <w:t>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706CC7" w:rsidRDefault="00E42EE0" w:rsidP="00137459">
      <w:pPr>
        <w:adjustRightInd w:val="0"/>
        <w:spacing w:after="60"/>
        <w:ind w:firstLine="567"/>
        <w:jc w:val="both"/>
        <w:rPr>
          <w:sz w:val="22"/>
          <w:szCs w:val="22"/>
        </w:rPr>
      </w:pPr>
      <w:r w:rsidRPr="00706CC7">
        <w:rPr>
          <w:sz w:val="22"/>
          <w:szCs w:val="22"/>
        </w:rPr>
        <w:t>4)</w:t>
      </w:r>
      <w:r w:rsidR="00FC34A6">
        <w:rPr>
          <w:sz w:val="22"/>
          <w:szCs w:val="22"/>
        </w:rPr>
        <w:t> </w:t>
      </w:r>
      <w:r w:rsidRPr="00706CC7">
        <w:rPr>
          <w:sz w:val="22"/>
          <w:szCs w:val="22"/>
        </w:rPr>
        <w:t>требуется закупить товары (работы, услуги) с целью обеспечить участие Заказчика в выставке, конференции, семинаре, стажировке;</w:t>
      </w:r>
    </w:p>
    <w:p w:rsidR="00E42EE0" w:rsidRPr="00706CC7" w:rsidRDefault="00E42EE0" w:rsidP="00137459">
      <w:pPr>
        <w:adjustRightInd w:val="0"/>
        <w:spacing w:after="60"/>
        <w:ind w:firstLine="567"/>
        <w:jc w:val="both"/>
        <w:rPr>
          <w:sz w:val="22"/>
          <w:szCs w:val="22"/>
        </w:rPr>
      </w:pPr>
      <w:r w:rsidRPr="00706CC7">
        <w:rPr>
          <w:sz w:val="22"/>
          <w:szCs w:val="22"/>
        </w:rPr>
        <w:t>5)</w:t>
      </w:r>
      <w:r w:rsidR="00FC34A6">
        <w:rPr>
          <w:sz w:val="22"/>
          <w:szCs w:val="22"/>
        </w:rPr>
        <w:t> </w:t>
      </w:r>
      <w:r w:rsidRPr="00706CC7">
        <w:rPr>
          <w:sz w:val="22"/>
          <w:szCs w:val="22"/>
        </w:rPr>
        <w:t>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706CC7" w:rsidRDefault="00E42EE0" w:rsidP="00137459">
      <w:pPr>
        <w:adjustRightInd w:val="0"/>
        <w:spacing w:after="60"/>
        <w:ind w:firstLine="567"/>
        <w:jc w:val="both"/>
        <w:rPr>
          <w:sz w:val="22"/>
          <w:szCs w:val="22"/>
        </w:rPr>
      </w:pPr>
      <w:r w:rsidRPr="00706CC7">
        <w:rPr>
          <w:sz w:val="22"/>
          <w:szCs w:val="22"/>
        </w:rPr>
        <w:t>-</w:t>
      </w:r>
      <w:r w:rsidR="00FC34A6">
        <w:rPr>
          <w:sz w:val="22"/>
          <w:szCs w:val="22"/>
        </w:rPr>
        <w:t> </w:t>
      </w:r>
      <w:r w:rsidRPr="00706CC7">
        <w:rPr>
          <w:sz w:val="22"/>
          <w:szCs w:val="22"/>
        </w:rPr>
        <w:t>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706CC7" w:rsidRDefault="00E42EE0" w:rsidP="00137459">
      <w:pPr>
        <w:adjustRightInd w:val="0"/>
        <w:spacing w:after="60"/>
        <w:ind w:firstLine="567"/>
        <w:jc w:val="both"/>
        <w:rPr>
          <w:sz w:val="22"/>
          <w:szCs w:val="22"/>
        </w:rPr>
      </w:pPr>
      <w:r w:rsidRPr="00706CC7">
        <w:rPr>
          <w:sz w:val="22"/>
          <w:szCs w:val="22"/>
        </w:rPr>
        <w:t>-</w:t>
      </w:r>
      <w:r w:rsidR="00FC34A6">
        <w:rPr>
          <w:sz w:val="22"/>
          <w:szCs w:val="22"/>
        </w:rPr>
        <w:t> </w:t>
      </w:r>
      <w:r w:rsidRPr="00706CC7">
        <w:rPr>
          <w:sz w:val="22"/>
          <w:szCs w:val="22"/>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706CC7" w:rsidRDefault="00E42EE0" w:rsidP="00137459">
      <w:pPr>
        <w:adjustRightInd w:val="0"/>
        <w:spacing w:after="60"/>
        <w:ind w:firstLine="567"/>
        <w:jc w:val="both"/>
        <w:rPr>
          <w:sz w:val="22"/>
          <w:szCs w:val="22"/>
        </w:rPr>
      </w:pPr>
      <w:r w:rsidRPr="00706CC7">
        <w:rPr>
          <w:sz w:val="22"/>
          <w:szCs w:val="22"/>
        </w:rPr>
        <w:t>-</w:t>
      </w:r>
      <w:r w:rsidR="00FC34A6">
        <w:rPr>
          <w:sz w:val="22"/>
          <w:szCs w:val="22"/>
        </w:rPr>
        <w:t> </w:t>
      </w:r>
      <w:r w:rsidRPr="00706CC7">
        <w:rPr>
          <w:sz w:val="22"/>
          <w:szCs w:val="22"/>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706CC7" w:rsidRDefault="00E42EE0" w:rsidP="00137459">
      <w:pPr>
        <w:adjustRightInd w:val="0"/>
        <w:spacing w:after="60"/>
        <w:ind w:firstLine="567"/>
        <w:jc w:val="both"/>
        <w:rPr>
          <w:sz w:val="22"/>
          <w:szCs w:val="22"/>
        </w:rPr>
      </w:pPr>
      <w:r w:rsidRPr="00706CC7">
        <w:rPr>
          <w:sz w:val="22"/>
          <w:szCs w:val="22"/>
        </w:rPr>
        <w:t>6)</w:t>
      </w:r>
      <w:r w:rsidR="00FC34A6">
        <w:rPr>
          <w:sz w:val="22"/>
          <w:szCs w:val="22"/>
        </w:rPr>
        <w:t> </w:t>
      </w:r>
      <w:r w:rsidRPr="00706CC7">
        <w:rPr>
          <w:sz w:val="22"/>
          <w:szCs w:val="22"/>
        </w:rPr>
        <w:t>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706CC7" w:rsidRDefault="00E42EE0" w:rsidP="00137459">
      <w:pPr>
        <w:adjustRightInd w:val="0"/>
        <w:spacing w:after="60"/>
        <w:ind w:firstLine="567"/>
        <w:jc w:val="both"/>
        <w:rPr>
          <w:sz w:val="22"/>
          <w:szCs w:val="22"/>
        </w:rPr>
      </w:pPr>
      <w:r w:rsidRPr="00706CC7">
        <w:rPr>
          <w:sz w:val="22"/>
          <w:szCs w:val="22"/>
        </w:rPr>
        <w:t>7)</w:t>
      </w:r>
      <w:r w:rsidR="00FC34A6">
        <w:rPr>
          <w:sz w:val="22"/>
          <w:szCs w:val="22"/>
        </w:rPr>
        <w:t> </w:t>
      </w:r>
      <w:r w:rsidRPr="00706CC7">
        <w:rPr>
          <w:sz w:val="22"/>
          <w:szCs w:val="22"/>
        </w:rPr>
        <w:t>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706CC7" w:rsidRDefault="00E42EE0" w:rsidP="00137459">
      <w:pPr>
        <w:adjustRightInd w:val="0"/>
        <w:spacing w:after="60"/>
        <w:ind w:firstLine="567"/>
        <w:jc w:val="both"/>
        <w:rPr>
          <w:sz w:val="22"/>
          <w:szCs w:val="22"/>
        </w:rPr>
      </w:pPr>
      <w:r w:rsidRPr="00706CC7">
        <w:rPr>
          <w:sz w:val="22"/>
          <w:szCs w:val="22"/>
        </w:rPr>
        <w:t>8)</w:t>
      </w:r>
      <w:r w:rsidR="00FC34A6">
        <w:rPr>
          <w:sz w:val="22"/>
          <w:szCs w:val="22"/>
        </w:rPr>
        <w:t> </w:t>
      </w:r>
      <w:r w:rsidRPr="00706CC7">
        <w:rPr>
          <w:sz w:val="22"/>
          <w:szCs w:val="22"/>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706CC7" w:rsidRDefault="00E42EE0" w:rsidP="00137459">
      <w:pPr>
        <w:adjustRightInd w:val="0"/>
        <w:spacing w:after="60"/>
        <w:ind w:firstLine="567"/>
        <w:jc w:val="both"/>
        <w:rPr>
          <w:sz w:val="22"/>
          <w:szCs w:val="22"/>
        </w:rPr>
      </w:pPr>
      <w:r w:rsidRPr="00706CC7">
        <w:rPr>
          <w:sz w:val="22"/>
          <w:szCs w:val="22"/>
        </w:rPr>
        <w:t>9)</w:t>
      </w:r>
      <w:r w:rsidR="00FC34A6">
        <w:rPr>
          <w:sz w:val="22"/>
          <w:szCs w:val="22"/>
        </w:rPr>
        <w:t> </w:t>
      </w:r>
      <w:r w:rsidRPr="00706CC7">
        <w:rPr>
          <w:sz w:val="22"/>
          <w:szCs w:val="22"/>
        </w:rPr>
        <w:t>закупаются коммунальные услуги;</w:t>
      </w:r>
    </w:p>
    <w:p w:rsidR="00E42EE0" w:rsidRPr="00706CC7" w:rsidRDefault="00E42EE0" w:rsidP="00137459">
      <w:pPr>
        <w:adjustRightInd w:val="0"/>
        <w:spacing w:after="60"/>
        <w:ind w:firstLine="567"/>
        <w:jc w:val="both"/>
        <w:rPr>
          <w:sz w:val="22"/>
          <w:szCs w:val="22"/>
        </w:rPr>
      </w:pPr>
      <w:r w:rsidRPr="00706CC7">
        <w:rPr>
          <w:sz w:val="22"/>
          <w:szCs w:val="22"/>
        </w:rPr>
        <w:t>10)</w:t>
      </w:r>
      <w:r w:rsidR="00FC34A6">
        <w:rPr>
          <w:sz w:val="22"/>
          <w:szCs w:val="22"/>
        </w:rPr>
        <w:t> </w:t>
      </w:r>
      <w:r w:rsidRPr="00706CC7">
        <w:rPr>
          <w:sz w:val="22"/>
          <w:szCs w:val="22"/>
        </w:rPr>
        <w:t>осуществляется подключение (присоединение) к сетям инженерно-технического обеспечения;</w:t>
      </w:r>
    </w:p>
    <w:p w:rsidR="00E42EE0" w:rsidRPr="00706CC7" w:rsidRDefault="00E42EE0" w:rsidP="00137459">
      <w:pPr>
        <w:adjustRightInd w:val="0"/>
        <w:spacing w:after="60"/>
        <w:ind w:firstLine="567"/>
        <w:jc w:val="both"/>
        <w:rPr>
          <w:sz w:val="22"/>
          <w:szCs w:val="22"/>
        </w:rPr>
      </w:pPr>
      <w:r w:rsidRPr="00706CC7">
        <w:rPr>
          <w:sz w:val="22"/>
          <w:szCs w:val="22"/>
        </w:rPr>
        <w:t>11)</w:t>
      </w:r>
      <w:r w:rsidR="00FC34A6">
        <w:rPr>
          <w:sz w:val="22"/>
          <w:szCs w:val="22"/>
        </w:rPr>
        <w:t> </w:t>
      </w:r>
      <w:r w:rsidRPr="00706CC7">
        <w:rPr>
          <w:sz w:val="22"/>
          <w:szCs w:val="22"/>
        </w:rPr>
        <w:t>закупаются услуги по техническому и санитарному содержанию помещений Заказчика;</w:t>
      </w:r>
    </w:p>
    <w:p w:rsidR="00E42EE0" w:rsidRPr="00706CC7" w:rsidRDefault="00E42EE0" w:rsidP="00137459">
      <w:pPr>
        <w:adjustRightInd w:val="0"/>
        <w:spacing w:after="60"/>
        <w:ind w:firstLine="567"/>
        <w:jc w:val="both"/>
        <w:rPr>
          <w:sz w:val="22"/>
          <w:szCs w:val="22"/>
        </w:rPr>
      </w:pPr>
      <w:r w:rsidRPr="00706CC7">
        <w:rPr>
          <w:sz w:val="22"/>
          <w:szCs w:val="22"/>
        </w:rPr>
        <w:t>12)</w:t>
      </w:r>
      <w:r w:rsidR="00FC34A6">
        <w:rPr>
          <w:sz w:val="22"/>
          <w:szCs w:val="22"/>
        </w:rPr>
        <w:t> </w:t>
      </w:r>
      <w:r w:rsidRPr="00706CC7">
        <w:rPr>
          <w:sz w:val="22"/>
          <w:szCs w:val="22"/>
        </w:rPr>
        <w:t>закупаются услуги стационарной и мобильной связи;</w:t>
      </w:r>
    </w:p>
    <w:p w:rsidR="00E42EE0" w:rsidRPr="00706CC7" w:rsidRDefault="00E42EE0" w:rsidP="00137459">
      <w:pPr>
        <w:adjustRightInd w:val="0"/>
        <w:spacing w:after="60"/>
        <w:ind w:firstLine="567"/>
        <w:jc w:val="both"/>
        <w:rPr>
          <w:sz w:val="22"/>
          <w:szCs w:val="22"/>
        </w:rPr>
      </w:pPr>
      <w:r w:rsidRPr="00706CC7">
        <w:rPr>
          <w:sz w:val="22"/>
          <w:szCs w:val="22"/>
        </w:rPr>
        <w:t>13)</w:t>
      </w:r>
      <w:r w:rsidR="00FC34A6">
        <w:rPr>
          <w:sz w:val="22"/>
          <w:szCs w:val="22"/>
        </w:rPr>
        <w:t> </w:t>
      </w:r>
      <w:r w:rsidRPr="00706CC7">
        <w:rPr>
          <w:sz w:val="22"/>
          <w:szCs w:val="22"/>
        </w:rPr>
        <w:t>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706CC7" w:rsidRDefault="00E42EE0" w:rsidP="00137459">
      <w:pPr>
        <w:adjustRightInd w:val="0"/>
        <w:spacing w:after="60"/>
        <w:ind w:firstLine="567"/>
        <w:jc w:val="both"/>
        <w:rPr>
          <w:sz w:val="22"/>
          <w:szCs w:val="22"/>
        </w:rPr>
      </w:pPr>
      <w:r w:rsidRPr="00706CC7">
        <w:rPr>
          <w:sz w:val="22"/>
          <w:szCs w:val="22"/>
        </w:rPr>
        <w:t>14)</w:t>
      </w:r>
      <w:r w:rsidR="00FC34A6">
        <w:rPr>
          <w:sz w:val="22"/>
          <w:szCs w:val="22"/>
        </w:rPr>
        <w:t> </w:t>
      </w:r>
      <w:r w:rsidRPr="00706CC7">
        <w:rPr>
          <w:sz w:val="22"/>
          <w:szCs w:val="22"/>
        </w:rPr>
        <w:t>закупаются услуги по регулируемым в соответствии с законодательством РФ ценам (тарифам);</w:t>
      </w:r>
    </w:p>
    <w:p w:rsidR="00E42EE0" w:rsidRPr="00706CC7" w:rsidRDefault="00E42EE0" w:rsidP="00137459">
      <w:pPr>
        <w:adjustRightInd w:val="0"/>
        <w:spacing w:after="60"/>
        <w:ind w:firstLine="567"/>
        <w:jc w:val="both"/>
        <w:rPr>
          <w:sz w:val="22"/>
          <w:szCs w:val="22"/>
        </w:rPr>
      </w:pPr>
      <w:r w:rsidRPr="00706CC7">
        <w:rPr>
          <w:sz w:val="22"/>
          <w:szCs w:val="22"/>
        </w:rPr>
        <w:t>15)</w:t>
      </w:r>
      <w:r w:rsidR="00FC34A6">
        <w:rPr>
          <w:sz w:val="22"/>
          <w:szCs w:val="22"/>
        </w:rPr>
        <w:t> </w:t>
      </w:r>
      <w:r w:rsidRPr="00706CC7">
        <w:rPr>
          <w:sz w:val="22"/>
          <w:szCs w:val="22"/>
        </w:rPr>
        <w:t>заключается договор (соглашение) с оператором электронной площадки;</w:t>
      </w:r>
    </w:p>
    <w:p w:rsidR="00E42EE0" w:rsidRPr="00706CC7" w:rsidRDefault="00E42EE0" w:rsidP="00137459">
      <w:pPr>
        <w:adjustRightInd w:val="0"/>
        <w:spacing w:after="60"/>
        <w:ind w:firstLine="567"/>
        <w:jc w:val="both"/>
        <w:rPr>
          <w:sz w:val="22"/>
          <w:szCs w:val="22"/>
        </w:rPr>
      </w:pPr>
      <w:r w:rsidRPr="00706CC7">
        <w:rPr>
          <w:sz w:val="22"/>
          <w:szCs w:val="22"/>
        </w:rPr>
        <w:t>16)</w:t>
      </w:r>
      <w:r w:rsidR="00FC34A6">
        <w:rPr>
          <w:sz w:val="22"/>
          <w:szCs w:val="22"/>
        </w:rPr>
        <w:t> </w:t>
      </w:r>
      <w:r w:rsidRPr="00706CC7">
        <w:rPr>
          <w:sz w:val="22"/>
          <w:szCs w:val="22"/>
        </w:rPr>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706CC7" w:rsidRDefault="00E42EE0" w:rsidP="00137459">
      <w:pPr>
        <w:adjustRightInd w:val="0"/>
        <w:spacing w:after="60"/>
        <w:ind w:firstLine="567"/>
        <w:jc w:val="both"/>
        <w:rPr>
          <w:sz w:val="22"/>
          <w:szCs w:val="22"/>
        </w:rPr>
      </w:pPr>
      <w:r w:rsidRPr="00706CC7">
        <w:rPr>
          <w:sz w:val="22"/>
          <w:szCs w:val="22"/>
        </w:rPr>
        <w:lastRenderedPageBreak/>
        <w:t>17)</w:t>
      </w:r>
      <w:r w:rsidR="00FC34A6">
        <w:rPr>
          <w:sz w:val="22"/>
          <w:szCs w:val="22"/>
        </w:rPr>
        <w:t> </w:t>
      </w:r>
      <w:r w:rsidRPr="00706CC7">
        <w:rPr>
          <w:sz w:val="22"/>
          <w:szCs w:val="22"/>
        </w:rPr>
        <w:t>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706CC7" w:rsidRDefault="00E42EE0" w:rsidP="00137459">
      <w:pPr>
        <w:adjustRightInd w:val="0"/>
        <w:spacing w:after="60"/>
        <w:ind w:firstLine="567"/>
        <w:jc w:val="both"/>
        <w:rPr>
          <w:sz w:val="22"/>
          <w:szCs w:val="22"/>
        </w:rPr>
      </w:pPr>
      <w:r w:rsidRPr="00706CC7">
        <w:rPr>
          <w:sz w:val="22"/>
          <w:szCs w:val="22"/>
        </w:rPr>
        <w:t>18)</w:t>
      </w:r>
      <w:r w:rsidR="00FC34A6">
        <w:rPr>
          <w:sz w:val="22"/>
          <w:szCs w:val="22"/>
        </w:rPr>
        <w:t> </w:t>
      </w:r>
      <w:r w:rsidRPr="00706CC7">
        <w:rPr>
          <w:sz w:val="22"/>
          <w:szCs w:val="22"/>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E42EE0" w:rsidRPr="00706CC7" w:rsidRDefault="00E42EE0" w:rsidP="00137459">
      <w:pPr>
        <w:adjustRightInd w:val="0"/>
        <w:spacing w:after="60"/>
        <w:ind w:firstLine="567"/>
        <w:jc w:val="both"/>
        <w:rPr>
          <w:sz w:val="22"/>
          <w:szCs w:val="22"/>
        </w:rPr>
      </w:pPr>
      <w:r w:rsidRPr="00706CC7">
        <w:rPr>
          <w:sz w:val="22"/>
          <w:szCs w:val="22"/>
        </w:rPr>
        <w:t>7.2.</w:t>
      </w:r>
      <w:r w:rsidR="00FC34A6">
        <w:rPr>
          <w:sz w:val="22"/>
          <w:szCs w:val="22"/>
        </w:rPr>
        <w:t> </w:t>
      </w:r>
      <w:r w:rsidRPr="00706CC7">
        <w:rPr>
          <w:sz w:val="22"/>
          <w:szCs w:val="22"/>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706CC7" w:rsidRDefault="00E42EE0" w:rsidP="00137459">
      <w:pPr>
        <w:adjustRightInd w:val="0"/>
        <w:spacing w:after="60"/>
        <w:ind w:firstLine="567"/>
        <w:jc w:val="both"/>
        <w:rPr>
          <w:sz w:val="22"/>
          <w:szCs w:val="22"/>
        </w:rPr>
      </w:pPr>
      <w:r w:rsidRPr="00706CC7">
        <w:rPr>
          <w:sz w:val="22"/>
          <w:szCs w:val="22"/>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7.3.</w:t>
      </w:r>
      <w:r w:rsidR="00FC34A6">
        <w:rPr>
          <w:sz w:val="22"/>
          <w:szCs w:val="22"/>
        </w:rPr>
        <w:t> </w:t>
      </w:r>
      <w:r w:rsidRPr="00706CC7">
        <w:rPr>
          <w:sz w:val="22"/>
          <w:szCs w:val="22"/>
        </w:rPr>
        <w:t xml:space="preserve">Информация о закупке у единственного поставщика размещается в ЕИС в порядке, определенном в </w:t>
      </w:r>
      <w:r w:rsidR="00FC34A6">
        <w:rPr>
          <w:sz w:val="22"/>
          <w:szCs w:val="22"/>
        </w:rPr>
        <w:t>Федеральном з</w:t>
      </w:r>
      <w:r w:rsidRPr="00706CC7">
        <w:rPr>
          <w:sz w:val="22"/>
          <w:szCs w:val="22"/>
        </w:rPr>
        <w:t xml:space="preserve">аконе </w:t>
      </w:r>
      <w:r w:rsidR="00FC34A6">
        <w:rPr>
          <w:sz w:val="22"/>
          <w:szCs w:val="22"/>
        </w:rPr>
        <w:t>№</w:t>
      </w:r>
      <w:r w:rsidRPr="00706CC7">
        <w:rPr>
          <w:sz w:val="22"/>
          <w:szCs w:val="22"/>
        </w:rPr>
        <w:t xml:space="preserve"> 223-ФЗ.</w:t>
      </w:r>
    </w:p>
    <w:p w:rsidR="00E42EE0" w:rsidRPr="00706CC7" w:rsidRDefault="00E42EE0" w:rsidP="00137459">
      <w:pPr>
        <w:adjustRightInd w:val="0"/>
        <w:spacing w:after="60"/>
        <w:ind w:firstLine="567"/>
        <w:jc w:val="both"/>
        <w:rPr>
          <w:sz w:val="22"/>
          <w:szCs w:val="22"/>
        </w:rPr>
      </w:pPr>
      <w:r w:rsidRPr="00706CC7">
        <w:rPr>
          <w:sz w:val="22"/>
          <w:szCs w:val="22"/>
        </w:rPr>
        <w:t>7.4.</w:t>
      </w:r>
      <w:r w:rsidR="00FC34A6">
        <w:rPr>
          <w:sz w:val="22"/>
          <w:szCs w:val="22"/>
        </w:rPr>
        <w:t> </w:t>
      </w:r>
      <w:r w:rsidRPr="00706CC7">
        <w:rPr>
          <w:sz w:val="22"/>
          <w:szCs w:val="22"/>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706CC7" w:rsidRDefault="00E42EE0" w:rsidP="00137459">
      <w:pPr>
        <w:adjustRightInd w:val="0"/>
        <w:spacing w:after="60"/>
        <w:ind w:firstLine="567"/>
        <w:jc w:val="both"/>
        <w:rPr>
          <w:sz w:val="22"/>
          <w:szCs w:val="22"/>
        </w:rPr>
      </w:pPr>
      <w:r w:rsidRPr="00706CC7">
        <w:rPr>
          <w:sz w:val="22"/>
          <w:szCs w:val="22"/>
        </w:rPr>
        <w:t>7.5.</w:t>
      </w:r>
      <w:r w:rsidR="00FC34A6">
        <w:rPr>
          <w:sz w:val="22"/>
          <w:szCs w:val="22"/>
        </w:rPr>
        <w:t> </w:t>
      </w:r>
      <w:r w:rsidRPr="00706CC7">
        <w:rPr>
          <w:sz w:val="22"/>
          <w:szCs w:val="22"/>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FC34A6">
        <w:rPr>
          <w:sz w:val="22"/>
          <w:szCs w:val="22"/>
        </w:rPr>
        <w:t>«</w:t>
      </w:r>
      <w:r w:rsidRPr="00706CC7">
        <w:rPr>
          <w:sz w:val="22"/>
          <w:szCs w:val="22"/>
        </w:rPr>
        <w:t>не установлено</w:t>
      </w:r>
      <w:r w:rsidR="00FC34A6">
        <w:rPr>
          <w:sz w:val="22"/>
          <w:szCs w:val="22"/>
        </w:rPr>
        <w:t>»</w:t>
      </w:r>
      <w:r w:rsidRPr="00706CC7">
        <w:rPr>
          <w:sz w:val="22"/>
          <w:szCs w:val="22"/>
        </w:rPr>
        <w:t xml:space="preserve">, </w:t>
      </w:r>
      <w:r w:rsidR="00FC34A6">
        <w:rPr>
          <w:sz w:val="22"/>
          <w:szCs w:val="22"/>
        </w:rPr>
        <w:t>«</w:t>
      </w:r>
      <w:r w:rsidRPr="00706CC7">
        <w:rPr>
          <w:sz w:val="22"/>
          <w:szCs w:val="22"/>
        </w:rPr>
        <w:t>не взимается</w:t>
      </w:r>
      <w:r w:rsidR="00FC34A6">
        <w:rPr>
          <w:sz w:val="22"/>
          <w:szCs w:val="22"/>
        </w:rPr>
        <w:t>»</w:t>
      </w:r>
      <w:r w:rsidRPr="00706CC7">
        <w:rPr>
          <w:sz w:val="22"/>
          <w:szCs w:val="22"/>
        </w:rPr>
        <w:t xml:space="preserve">, </w:t>
      </w:r>
      <w:r w:rsidR="00FC34A6">
        <w:rPr>
          <w:sz w:val="22"/>
          <w:szCs w:val="22"/>
        </w:rPr>
        <w:t>«</w:t>
      </w:r>
      <w:r w:rsidRPr="00706CC7">
        <w:rPr>
          <w:sz w:val="22"/>
          <w:szCs w:val="22"/>
        </w:rPr>
        <w:t>не предоставляется</w:t>
      </w:r>
      <w:r w:rsidR="00FC34A6">
        <w:rPr>
          <w:sz w:val="22"/>
          <w:szCs w:val="22"/>
        </w:rPr>
        <w:t>»</w:t>
      </w:r>
      <w:r w:rsidRPr="00706CC7">
        <w:rPr>
          <w:sz w:val="22"/>
          <w:szCs w:val="22"/>
        </w:rPr>
        <w:t xml:space="preserve"> и т.</w:t>
      </w:r>
      <w:r w:rsidR="00126DA4" w:rsidRPr="00706CC7">
        <w:rPr>
          <w:sz w:val="22"/>
          <w:szCs w:val="22"/>
        </w:rPr>
        <w:t>п</w:t>
      </w:r>
      <w:r w:rsidRPr="00706CC7">
        <w:rPr>
          <w:sz w:val="22"/>
          <w:szCs w:val="22"/>
        </w:rPr>
        <w:t>.</w:t>
      </w:r>
    </w:p>
    <w:p w:rsidR="00E42EE0" w:rsidRPr="00706CC7" w:rsidRDefault="00E42EE0" w:rsidP="00137459">
      <w:pPr>
        <w:adjustRightInd w:val="0"/>
        <w:spacing w:after="60"/>
        <w:ind w:firstLine="567"/>
        <w:jc w:val="both"/>
        <w:rPr>
          <w:sz w:val="22"/>
          <w:szCs w:val="22"/>
        </w:rPr>
      </w:pPr>
      <w:r w:rsidRPr="00706CC7">
        <w:rPr>
          <w:sz w:val="22"/>
          <w:szCs w:val="22"/>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706CC7" w:rsidRDefault="00E42EE0" w:rsidP="00137459">
      <w:pPr>
        <w:adjustRightInd w:val="0"/>
        <w:spacing w:after="60"/>
        <w:ind w:firstLine="567"/>
        <w:jc w:val="both"/>
        <w:rPr>
          <w:sz w:val="22"/>
          <w:szCs w:val="22"/>
        </w:rPr>
      </w:pPr>
      <w:r w:rsidRPr="00706CC7">
        <w:rPr>
          <w:sz w:val="22"/>
          <w:szCs w:val="22"/>
        </w:rPr>
        <w:t>7.6.</w:t>
      </w:r>
      <w:r w:rsidR="00FC34A6">
        <w:rPr>
          <w:sz w:val="22"/>
          <w:szCs w:val="22"/>
        </w:rPr>
        <w:t> </w:t>
      </w:r>
      <w:r w:rsidRPr="00706CC7">
        <w:rPr>
          <w:sz w:val="22"/>
          <w:szCs w:val="22"/>
        </w:rPr>
        <w:t>Документация о закупке у единственного поставщика должна содержать сведения, установленные в п. 1.8.2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7.7.</w:t>
      </w:r>
      <w:r w:rsidR="00FC34A6">
        <w:rPr>
          <w:sz w:val="22"/>
          <w:szCs w:val="22"/>
        </w:rPr>
        <w:t> </w:t>
      </w:r>
      <w:r w:rsidRPr="00706CC7">
        <w:rPr>
          <w:sz w:val="22"/>
          <w:szCs w:val="22"/>
        </w:rPr>
        <w:t>Для проведения закупки у единственного поставщика собирается закупочная комиссия.</w:t>
      </w:r>
    </w:p>
    <w:p w:rsidR="00E42EE0" w:rsidRPr="00706CC7" w:rsidRDefault="00E42EE0" w:rsidP="00137459">
      <w:pPr>
        <w:adjustRightInd w:val="0"/>
        <w:spacing w:after="60"/>
        <w:ind w:firstLine="567"/>
        <w:jc w:val="both"/>
        <w:rPr>
          <w:sz w:val="22"/>
          <w:szCs w:val="22"/>
        </w:rPr>
      </w:pPr>
      <w:r w:rsidRPr="00706CC7">
        <w:rPr>
          <w:sz w:val="22"/>
          <w:szCs w:val="22"/>
        </w:rPr>
        <w:t>7.8.</w:t>
      </w:r>
      <w:r w:rsidR="00FC34A6">
        <w:rPr>
          <w:sz w:val="22"/>
          <w:szCs w:val="22"/>
        </w:rPr>
        <w:t> </w:t>
      </w:r>
      <w:r w:rsidRPr="00706CC7">
        <w:rPr>
          <w:sz w:val="22"/>
          <w:szCs w:val="22"/>
        </w:rPr>
        <w:t>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706CC7" w:rsidRDefault="00E42EE0" w:rsidP="00137459">
      <w:pPr>
        <w:adjustRightInd w:val="0"/>
        <w:spacing w:after="60"/>
        <w:ind w:firstLine="567"/>
        <w:jc w:val="both"/>
        <w:rPr>
          <w:sz w:val="22"/>
          <w:szCs w:val="22"/>
        </w:rPr>
      </w:pPr>
      <w:r w:rsidRPr="00706CC7">
        <w:rPr>
          <w:sz w:val="22"/>
          <w:szCs w:val="22"/>
        </w:rPr>
        <w:t>7.</w:t>
      </w:r>
      <w:r w:rsidR="00126DA4" w:rsidRPr="00706CC7">
        <w:rPr>
          <w:sz w:val="22"/>
          <w:szCs w:val="22"/>
        </w:rPr>
        <w:t>9</w:t>
      </w:r>
      <w:r w:rsidRPr="00706CC7">
        <w:rPr>
          <w:sz w:val="22"/>
          <w:szCs w:val="22"/>
        </w:rPr>
        <w:t>.</w:t>
      </w:r>
      <w:r w:rsidR="00FC34A6">
        <w:rPr>
          <w:sz w:val="22"/>
          <w:szCs w:val="22"/>
        </w:rPr>
        <w:t> </w:t>
      </w:r>
      <w:r w:rsidRPr="00706CC7">
        <w:rPr>
          <w:sz w:val="22"/>
          <w:szCs w:val="22"/>
        </w:rPr>
        <w:t>В протоколе проведения закупки у единственного поставщика указываются:</w:t>
      </w:r>
    </w:p>
    <w:p w:rsidR="00E42EE0" w:rsidRPr="00706CC7" w:rsidRDefault="00E42EE0" w:rsidP="00137459">
      <w:pPr>
        <w:adjustRightInd w:val="0"/>
        <w:spacing w:after="60"/>
        <w:ind w:firstLine="567"/>
        <w:jc w:val="both"/>
        <w:rPr>
          <w:sz w:val="22"/>
          <w:szCs w:val="22"/>
        </w:rPr>
      </w:pPr>
      <w:r w:rsidRPr="00706CC7">
        <w:rPr>
          <w:sz w:val="22"/>
          <w:szCs w:val="22"/>
        </w:rPr>
        <w:t>1)</w:t>
      </w:r>
      <w:r w:rsidR="00FC34A6">
        <w:rPr>
          <w:sz w:val="22"/>
          <w:szCs w:val="22"/>
        </w:rPr>
        <w:t> </w:t>
      </w:r>
      <w:r w:rsidRPr="00706CC7">
        <w:rPr>
          <w:sz w:val="22"/>
          <w:szCs w:val="22"/>
        </w:rPr>
        <w:t>место, дата составления протокола;</w:t>
      </w:r>
    </w:p>
    <w:p w:rsidR="00E42EE0" w:rsidRPr="00706CC7" w:rsidRDefault="00E42EE0" w:rsidP="00137459">
      <w:pPr>
        <w:adjustRightInd w:val="0"/>
        <w:spacing w:after="60"/>
        <w:ind w:firstLine="567"/>
        <w:jc w:val="both"/>
        <w:rPr>
          <w:sz w:val="22"/>
          <w:szCs w:val="22"/>
        </w:rPr>
      </w:pPr>
      <w:r w:rsidRPr="00706CC7">
        <w:rPr>
          <w:sz w:val="22"/>
          <w:szCs w:val="22"/>
        </w:rPr>
        <w:t>2)</w:t>
      </w:r>
      <w:r w:rsidR="00FC34A6">
        <w:rPr>
          <w:sz w:val="22"/>
          <w:szCs w:val="22"/>
        </w:rPr>
        <w:t> </w:t>
      </w:r>
      <w:r w:rsidRPr="00706CC7">
        <w:rPr>
          <w:sz w:val="22"/>
          <w:szCs w:val="22"/>
        </w:rPr>
        <w:t>фамилии, имена, отчества, должности членов комиссии по закупкам;</w:t>
      </w:r>
    </w:p>
    <w:p w:rsidR="00E42EE0" w:rsidRPr="00706CC7" w:rsidRDefault="00E42EE0" w:rsidP="00137459">
      <w:pPr>
        <w:adjustRightInd w:val="0"/>
        <w:spacing w:after="60"/>
        <w:ind w:firstLine="567"/>
        <w:jc w:val="both"/>
        <w:rPr>
          <w:sz w:val="22"/>
          <w:szCs w:val="22"/>
        </w:rPr>
      </w:pPr>
      <w:r w:rsidRPr="00706CC7">
        <w:rPr>
          <w:sz w:val="22"/>
          <w:szCs w:val="22"/>
        </w:rPr>
        <w:t>3)</w:t>
      </w:r>
      <w:r w:rsidR="00FC34A6">
        <w:rPr>
          <w:sz w:val="22"/>
          <w:szCs w:val="22"/>
        </w:rPr>
        <w:t> </w:t>
      </w:r>
      <w:r w:rsidRPr="00706CC7">
        <w:rPr>
          <w:sz w:val="22"/>
          <w:szCs w:val="22"/>
        </w:rPr>
        <w:t>способ закупки (закупка у единственного поставщика);</w:t>
      </w:r>
    </w:p>
    <w:p w:rsidR="00E42EE0" w:rsidRPr="00706CC7" w:rsidRDefault="00E42EE0" w:rsidP="00137459">
      <w:pPr>
        <w:adjustRightInd w:val="0"/>
        <w:spacing w:after="60"/>
        <w:ind w:firstLine="567"/>
        <w:jc w:val="both"/>
        <w:rPr>
          <w:sz w:val="22"/>
          <w:szCs w:val="22"/>
        </w:rPr>
      </w:pPr>
      <w:r w:rsidRPr="00706CC7">
        <w:rPr>
          <w:sz w:val="22"/>
          <w:szCs w:val="22"/>
        </w:rPr>
        <w:t>4)</w:t>
      </w:r>
      <w:r w:rsidR="00FC34A6">
        <w:rPr>
          <w:sz w:val="22"/>
          <w:szCs w:val="22"/>
        </w:rPr>
        <w:t> </w:t>
      </w:r>
      <w:r w:rsidRPr="00706CC7">
        <w:rPr>
          <w:sz w:val="22"/>
          <w:szCs w:val="22"/>
        </w:rPr>
        <w:t>предмет договора;</w:t>
      </w:r>
    </w:p>
    <w:p w:rsidR="00E42EE0" w:rsidRPr="00706CC7" w:rsidRDefault="00E42EE0" w:rsidP="00137459">
      <w:pPr>
        <w:adjustRightInd w:val="0"/>
        <w:spacing w:after="60"/>
        <w:ind w:firstLine="567"/>
        <w:jc w:val="both"/>
        <w:rPr>
          <w:sz w:val="22"/>
          <w:szCs w:val="22"/>
        </w:rPr>
      </w:pPr>
      <w:r w:rsidRPr="00706CC7">
        <w:rPr>
          <w:sz w:val="22"/>
          <w:szCs w:val="22"/>
        </w:rPr>
        <w:t>5)</w:t>
      </w:r>
      <w:r w:rsidR="00FC34A6">
        <w:rPr>
          <w:sz w:val="22"/>
          <w:szCs w:val="22"/>
        </w:rPr>
        <w:t> </w:t>
      </w:r>
      <w:r w:rsidRPr="00706CC7">
        <w:rPr>
          <w:sz w:val="22"/>
          <w:szCs w:val="22"/>
        </w:rPr>
        <w:t>цена договора у единственного поставщика;</w:t>
      </w:r>
    </w:p>
    <w:p w:rsidR="00E42EE0" w:rsidRPr="00706CC7" w:rsidRDefault="00E42EE0" w:rsidP="00137459">
      <w:pPr>
        <w:pStyle w:val="af6"/>
        <w:spacing w:after="60"/>
        <w:ind w:firstLine="567"/>
        <w:jc w:val="both"/>
        <w:rPr>
          <w:rFonts w:ascii="Times New Roman" w:hAnsi="Times New Roman"/>
        </w:rPr>
      </w:pPr>
      <w:r w:rsidRPr="00706CC7">
        <w:rPr>
          <w:rFonts w:ascii="Times New Roman" w:hAnsi="Times New Roman"/>
        </w:rPr>
        <w:t>6)</w:t>
      </w:r>
      <w:r w:rsidR="00FC34A6">
        <w:rPr>
          <w:rFonts w:ascii="Times New Roman" w:hAnsi="Times New Roman"/>
        </w:rPr>
        <w:t> </w:t>
      </w:r>
      <w:r w:rsidRPr="00706CC7">
        <w:rPr>
          <w:rFonts w:ascii="Times New Roman" w:hAnsi="Times New Roman"/>
        </w:rPr>
        <w:t>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7)</w:t>
      </w:r>
      <w:r w:rsidR="00FC34A6">
        <w:rPr>
          <w:sz w:val="22"/>
          <w:szCs w:val="22"/>
        </w:rPr>
        <w:t> </w:t>
      </w:r>
      <w:r w:rsidRPr="00706CC7">
        <w:rPr>
          <w:sz w:val="22"/>
          <w:szCs w:val="22"/>
        </w:rPr>
        <w:t>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FC34A6" w:rsidRDefault="00E42EE0" w:rsidP="00FC34A6">
      <w:pPr>
        <w:adjustRightInd w:val="0"/>
        <w:spacing w:before="240" w:after="240"/>
        <w:jc w:val="center"/>
        <w:outlineLvl w:val="0"/>
        <w:rPr>
          <w:b/>
          <w:sz w:val="26"/>
          <w:szCs w:val="26"/>
        </w:rPr>
      </w:pPr>
      <w:r w:rsidRPr="00FC34A6">
        <w:rPr>
          <w:b/>
          <w:sz w:val="26"/>
          <w:szCs w:val="26"/>
        </w:rPr>
        <w:t>8. Закупки у СМСП</w:t>
      </w:r>
    </w:p>
    <w:p w:rsidR="00E42EE0" w:rsidRPr="00FC34A6" w:rsidRDefault="00E42EE0" w:rsidP="00FC34A6">
      <w:pPr>
        <w:adjustRightInd w:val="0"/>
        <w:spacing w:before="240" w:after="240"/>
        <w:jc w:val="center"/>
        <w:outlineLvl w:val="1"/>
        <w:rPr>
          <w:sz w:val="26"/>
          <w:szCs w:val="26"/>
        </w:rPr>
      </w:pPr>
      <w:bookmarkStart w:id="84" w:name="Par1125"/>
      <w:bookmarkEnd w:id="84"/>
      <w:r w:rsidRPr="00FC34A6">
        <w:rPr>
          <w:sz w:val="26"/>
          <w:szCs w:val="26"/>
        </w:rPr>
        <w:t>8.1. Общие условия закупки у СМСП</w:t>
      </w:r>
    </w:p>
    <w:p w:rsidR="00E42EE0" w:rsidRPr="00706CC7" w:rsidRDefault="00E42EE0" w:rsidP="00137459">
      <w:pPr>
        <w:adjustRightInd w:val="0"/>
        <w:spacing w:after="60"/>
        <w:ind w:firstLine="567"/>
        <w:jc w:val="both"/>
        <w:rPr>
          <w:sz w:val="22"/>
          <w:szCs w:val="22"/>
        </w:rPr>
      </w:pPr>
      <w:r w:rsidRPr="00706CC7">
        <w:rPr>
          <w:sz w:val="22"/>
          <w:szCs w:val="22"/>
        </w:rPr>
        <w:t>8.1.1.</w:t>
      </w:r>
      <w:r w:rsidR="0089783A">
        <w:rPr>
          <w:sz w:val="22"/>
          <w:szCs w:val="22"/>
          <w:lang w:val="en-US"/>
        </w:rPr>
        <w:t> </w:t>
      </w:r>
      <w:r w:rsidR="0089783A" w:rsidRPr="00706CC7">
        <w:rPr>
          <w:sz w:val="22"/>
          <w:szCs w:val="22"/>
        </w:rPr>
        <w:t xml:space="preserve"> </w:t>
      </w:r>
      <w:r w:rsidRPr="00706CC7">
        <w:rPr>
          <w:sz w:val="22"/>
          <w:szCs w:val="22"/>
        </w:rPr>
        <w:t>Если общая стоимость договоров, заключенных по результатам закупки товаров, работ, услуг за предшествующий календарный год</w:t>
      </w:r>
      <w:r w:rsidR="00126DA4" w:rsidRPr="00706CC7">
        <w:rPr>
          <w:sz w:val="22"/>
          <w:szCs w:val="22"/>
        </w:rPr>
        <w:t>,</w:t>
      </w:r>
      <w:r w:rsidRPr="00706CC7">
        <w:rPr>
          <w:sz w:val="22"/>
          <w:szCs w:val="22"/>
        </w:rPr>
        <w:t xml:space="preserve"> превышает 250 млн руб., в текущем году Заказчик осуществляет закупки у СМСП в соответствии с настоящим Положением с учетом требований </w:t>
      </w:r>
      <w:r w:rsidR="0089783A">
        <w:rPr>
          <w:sz w:val="22"/>
          <w:szCs w:val="22"/>
        </w:rPr>
        <w:t>п</w:t>
      </w:r>
      <w:r w:rsidRPr="00706CC7">
        <w:rPr>
          <w:sz w:val="22"/>
          <w:szCs w:val="22"/>
        </w:rPr>
        <w:t xml:space="preserve">остановления Правительства РФ </w:t>
      </w:r>
      <w:r w:rsidR="0089783A">
        <w:rPr>
          <w:sz w:val="22"/>
          <w:szCs w:val="22"/>
        </w:rPr>
        <w:t>№</w:t>
      </w:r>
      <w:r w:rsidRPr="00706CC7">
        <w:rPr>
          <w:sz w:val="22"/>
          <w:szCs w:val="22"/>
        </w:rPr>
        <w:t xml:space="preserve"> 1352.</w:t>
      </w:r>
    </w:p>
    <w:p w:rsidR="00E42EE0" w:rsidRPr="00706CC7" w:rsidRDefault="00E42EE0" w:rsidP="00137459">
      <w:pPr>
        <w:adjustRightInd w:val="0"/>
        <w:spacing w:after="60"/>
        <w:ind w:firstLine="567"/>
        <w:jc w:val="both"/>
        <w:rPr>
          <w:sz w:val="22"/>
          <w:szCs w:val="22"/>
        </w:rPr>
      </w:pPr>
      <w:bookmarkStart w:id="85" w:name="Par1135"/>
      <w:bookmarkEnd w:id="85"/>
      <w:r w:rsidRPr="00706CC7">
        <w:rPr>
          <w:sz w:val="22"/>
          <w:szCs w:val="22"/>
        </w:rPr>
        <w:lastRenderedPageBreak/>
        <w:t>8.1.2.</w:t>
      </w:r>
      <w:r w:rsidR="0089783A">
        <w:rPr>
          <w:sz w:val="22"/>
          <w:szCs w:val="22"/>
        </w:rPr>
        <w:t> </w:t>
      </w:r>
      <w:r w:rsidRPr="00706CC7">
        <w:rPr>
          <w:sz w:val="22"/>
          <w:szCs w:val="22"/>
        </w:rPr>
        <w:t>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E42EE0" w:rsidRPr="00706CC7" w:rsidRDefault="00E42EE0" w:rsidP="00137459">
      <w:pPr>
        <w:adjustRightInd w:val="0"/>
        <w:spacing w:after="60"/>
        <w:ind w:firstLine="567"/>
        <w:jc w:val="both"/>
        <w:rPr>
          <w:sz w:val="22"/>
          <w:szCs w:val="22"/>
        </w:rPr>
      </w:pPr>
      <w:bookmarkStart w:id="86" w:name="Par1136"/>
      <w:bookmarkEnd w:id="86"/>
      <w:r w:rsidRPr="00706CC7">
        <w:rPr>
          <w:sz w:val="22"/>
          <w:szCs w:val="22"/>
        </w:rPr>
        <w:t>1)</w:t>
      </w:r>
      <w:r w:rsidR="0089783A">
        <w:rPr>
          <w:sz w:val="22"/>
          <w:szCs w:val="22"/>
        </w:rPr>
        <w:t> </w:t>
      </w:r>
      <w:r w:rsidRPr="00706CC7">
        <w:rPr>
          <w:sz w:val="22"/>
          <w:szCs w:val="22"/>
        </w:rPr>
        <w:t xml:space="preserve">любые лица, указанные в ч. 5 ст. 3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 в том числе СМСП;</w:t>
      </w:r>
    </w:p>
    <w:p w:rsidR="00E42EE0" w:rsidRPr="00706CC7" w:rsidRDefault="00E42EE0" w:rsidP="00137459">
      <w:pPr>
        <w:adjustRightInd w:val="0"/>
        <w:spacing w:after="60"/>
        <w:ind w:firstLine="567"/>
        <w:jc w:val="both"/>
        <w:rPr>
          <w:sz w:val="22"/>
          <w:szCs w:val="22"/>
        </w:rPr>
      </w:pPr>
      <w:bookmarkStart w:id="87" w:name="Par1137"/>
      <w:bookmarkEnd w:id="87"/>
      <w:r w:rsidRPr="00706CC7">
        <w:rPr>
          <w:sz w:val="22"/>
          <w:szCs w:val="22"/>
        </w:rPr>
        <w:t>2)</w:t>
      </w:r>
      <w:r w:rsidR="0089783A">
        <w:rPr>
          <w:sz w:val="22"/>
          <w:szCs w:val="22"/>
        </w:rPr>
        <w:t> </w:t>
      </w:r>
      <w:r w:rsidRPr="00706CC7">
        <w:rPr>
          <w:sz w:val="22"/>
          <w:szCs w:val="22"/>
        </w:rPr>
        <w:t>только СМСП;</w:t>
      </w:r>
    </w:p>
    <w:p w:rsidR="00E42EE0" w:rsidRPr="00706CC7" w:rsidRDefault="00E42EE0" w:rsidP="00137459">
      <w:pPr>
        <w:adjustRightInd w:val="0"/>
        <w:spacing w:after="60"/>
        <w:ind w:firstLine="567"/>
        <w:jc w:val="both"/>
        <w:rPr>
          <w:sz w:val="22"/>
          <w:szCs w:val="22"/>
        </w:rPr>
      </w:pPr>
      <w:bookmarkStart w:id="88" w:name="Par1138"/>
      <w:bookmarkEnd w:id="88"/>
      <w:r w:rsidRPr="00706CC7">
        <w:rPr>
          <w:sz w:val="22"/>
          <w:szCs w:val="22"/>
        </w:rPr>
        <w:t>3)</w:t>
      </w:r>
      <w:r w:rsidR="0089783A">
        <w:rPr>
          <w:sz w:val="22"/>
          <w:szCs w:val="22"/>
        </w:rPr>
        <w:t> </w:t>
      </w:r>
      <w:r w:rsidRPr="00706CC7">
        <w:rPr>
          <w:sz w:val="22"/>
          <w:szCs w:val="22"/>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42EE0" w:rsidRPr="00706CC7" w:rsidRDefault="00E42EE0" w:rsidP="00137459">
      <w:pPr>
        <w:adjustRightInd w:val="0"/>
        <w:spacing w:after="60"/>
        <w:ind w:firstLine="567"/>
        <w:jc w:val="both"/>
        <w:rPr>
          <w:sz w:val="22"/>
          <w:szCs w:val="22"/>
        </w:rPr>
      </w:pPr>
      <w:r w:rsidRPr="00706CC7">
        <w:rPr>
          <w:sz w:val="22"/>
          <w:szCs w:val="22"/>
        </w:rPr>
        <w:t>8.1.3.</w:t>
      </w:r>
      <w:r w:rsidR="0089783A">
        <w:rPr>
          <w:sz w:val="22"/>
          <w:szCs w:val="22"/>
        </w:rPr>
        <w:t> </w:t>
      </w:r>
      <w:r w:rsidRPr="00706CC7">
        <w:rPr>
          <w:sz w:val="22"/>
          <w:szCs w:val="22"/>
        </w:rPr>
        <w:t>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706CC7" w:rsidRDefault="00E42EE0" w:rsidP="00137459">
      <w:pPr>
        <w:adjustRightInd w:val="0"/>
        <w:spacing w:after="60"/>
        <w:ind w:firstLine="567"/>
        <w:jc w:val="both"/>
        <w:rPr>
          <w:sz w:val="22"/>
          <w:szCs w:val="22"/>
        </w:rPr>
      </w:pPr>
      <w:r w:rsidRPr="00706CC7">
        <w:rPr>
          <w:sz w:val="22"/>
          <w:szCs w:val="22"/>
        </w:rPr>
        <w:t>8.1.4.</w:t>
      </w:r>
      <w:r w:rsidR="0089783A">
        <w:rPr>
          <w:sz w:val="22"/>
          <w:szCs w:val="22"/>
        </w:rPr>
        <w:t> </w:t>
      </w:r>
      <w:r w:rsidRPr="00706CC7">
        <w:rPr>
          <w:sz w:val="22"/>
          <w:szCs w:val="22"/>
        </w:rPr>
        <w:t>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8.1.2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8.1.5.</w:t>
      </w:r>
      <w:r w:rsidR="0089783A">
        <w:rPr>
          <w:sz w:val="22"/>
          <w:szCs w:val="22"/>
        </w:rPr>
        <w:t> </w:t>
      </w:r>
      <w:r w:rsidRPr="00706CC7">
        <w:rPr>
          <w:sz w:val="22"/>
          <w:szCs w:val="22"/>
        </w:rPr>
        <w:t>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E42EE0" w:rsidRPr="00706CC7" w:rsidRDefault="00E42EE0" w:rsidP="00137459">
      <w:pPr>
        <w:adjustRightInd w:val="0"/>
        <w:spacing w:after="60"/>
        <w:ind w:firstLine="567"/>
        <w:jc w:val="both"/>
        <w:rPr>
          <w:sz w:val="22"/>
          <w:szCs w:val="22"/>
        </w:rPr>
      </w:pPr>
      <w:r w:rsidRPr="00706CC7">
        <w:rPr>
          <w:sz w:val="22"/>
          <w:szCs w:val="22"/>
        </w:rPr>
        <w:t>8.1.6.</w:t>
      </w:r>
      <w:r w:rsidR="0089783A">
        <w:rPr>
          <w:sz w:val="22"/>
          <w:szCs w:val="22"/>
        </w:rPr>
        <w:t> </w:t>
      </w:r>
      <w:r w:rsidRPr="00706CC7">
        <w:rPr>
          <w:sz w:val="22"/>
          <w:szCs w:val="22"/>
        </w:rPr>
        <w:t xml:space="preserve">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w:t>
      </w:r>
    </w:p>
    <w:p w:rsidR="00E42EE0" w:rsidRPr="00706CC7" w:rsidRDefault="00E42EE0" w:rsidP="00137459">
      <w:pPr>
        <w:adjustRightInd w:val="0"/>
        <w:spacing w:after="60"/>
        <w:ind w:firstLine="567"/>
        <w:jc w:val="both"/>
        <w:rPr>
          <w:sz w:val="22"/>
          <w:szCs w:val="22"/>
        </w:rPr>
      </w:pPr>
      <w:r w:rsidRPr="00706CC7">
        <w:rPr>
          <w:sz w:val="22"/>
          <w:szCs w:val="22"/>
        </w:rPr>
        <w:t>8.1.7.</w:t>
      </w:r>
      <w:r w:rsidR="0089783A">
        <w:rPr>
          <w:sz w:val="22"/>
          <w:szCs w:val="22"/>
        </w:rPr>
        <w:t> </w:t>
      </w:r>
      <w:r w:rsidRPr="00706CC7">
        <w:rPr>
          <w:sz w:val="22"/>
          <w:szCs w:val="22"/>
        </w:rPr>
        <w:t>При осуществлении закупки в соответствии с пп. 1 п. 8.1.2 настоящего Положения Заказчик:</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 xml:space="preserve">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 xml:space="preserve">проводит при заключении договора с участником такой закупки из числа СМСП проверку его соответствия критериям, установленным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на основании сведений из реестра СМСП (при необходимости).</w:t>
      </w:r>
    </w:p>
    <w:p w:rsidR="00E42EE0" w:rsidRPr="00706CC7" w:rsidRDefault="00E42EE0" w:rsidP="00137459">
      <w:pPr>
        <w:adjustRightInd w:val="0"/>
        <w:spacing w:after="60"/>
        <w:ind w:firstLine="567"/>
        <w:jc w:val="both"/>
        <w:rPr>
          <w:sz w:val="22"/>
          <w:szCs w:val="22"/>
        </w:rPr>
      </w:pPr>
      <w:r w:rsidRPr="00706CC7">
        <w:rPr>
          <w:sz w:val="22"/>
          <w:szCs w:val="22"/>
        </w:rPr>
        <w:t>8.1.8.</w:t>
      </w:r>
      <w:r w:rsidR="0089783A">
        <w:rPr>
          <w:sz w:val="22"/>
          <w:szCs w:val="22"/>
        </w:rPr>
        <w:t> </w:t>
      </w:r>
      <w:r w:rsidRPr="00706CC7">
        <w:rPr>
          <w:sz w:val="22"/>
          <w:szCs w:val="22"/>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706CC7" w:rsidRDefault="00E42EE0" w:rsidP="00137459">
      <w:pPr>
        <w:adjustRightInd w:val="0"/>
        <w:spacing w:after="60"/>
        <w:ind w:firstLine="567"/>
        <w:jc w:val="both"/>
        <w:rPr>
          <w:sz w:val="22"/>
          <w:szCs w:val="22"/>
        </w:rPr>
      </w:pPr>
      <w:r w:rsidRPr="00706CC7">
        <w:rPr>
          <w:sz w:val="22"/>
          <w:szCs w:val="22"/>
        </w:rPr>
        <w:t>8.1.9.</w:t>
      </w:r>
      <w:r w:rsidR="0089783A">
        <w:rPr>
          <w:sz w:val="22"/>
          <w:szCs w:val="22"/>
        </w:rPr>
        <w:t> </w:t>
      </w:r>
      <w:r w:rsidRPr="00706CC7">
        <w:rPr>
          <w:sz w:val="22"/>
          <w:szCs w:val="22"/>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706CC7" w:rsidRDefault="00E42EE0" w:rsidP="00137459">
      <w:pPr>
        <w:adjustRightInd w:val="0"/>
        <w:spacing w:after="60"/>
        <w:ind w:firstLine="567"/>
        <w:jc w:val="both"/>
        <w:rPr>
          <w:sz w:val="22"/>
          <w:szCs w:val="22"/>
        </w:rPr>
      </w:pPr>
      <w:r w:rsidRPr="00706CC7">
        <w:rPr>
          <w:sz w:val="22"/>
          <w:szCs w:val="22"/>
        </w:rPr>
        <w:t>8.1.10.</w:t>
      </w:r>
      <w:r w:rsidR="0089783A">
        <w:rPr>
          <w:sz w:val="22"/>
          <w:szCs w:val="22"/>
        </w:rPr>
        <w:t> </w:t>
      </w:r>
      <w:r w:rsidRPr="00706CC7">
        <w:rPr>
          <w:sz w:val="22"/>
          <w:szCs w:val="22"/>
        </w:rPr>
        <w:t xml:space="preserve">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w:t>
      </w:r>
    </w:p>
    <w:p w:rsidR="00E42EE0" w:rsidRPr="00706CC7" w:rsidRDefault="00E42EE0" w:rsidP="00137459">
      <w:pPr>
        <w:adjustRightInd w:val="0"/>
        <w:spacing w:after="60"/>
        <w:ind w:firstLine="567"/>
        <w:jc w:val="both"/>
        <w:rPr>
          <w:sz w:val="22"/>
          <w:szCs w:val="22"/>
        </w:rPr>
      </w:pPr>
      <w:r w:rsidRPr="00706CC7">
        <w:rPr>
          <w:sz w:val="22"/>
          <w:szCs w:val="22"/>
        </w:rPr>
        <w:t>8.1.11.</w:t>
      </w:r>
      <w:r w:rsidR="0089783A">
        <w:rPr>
          <w:sz w:val="22"/>
          <w:szCs w:val="22"/>
        </w:rPr>
        <w:t> </w:t>
      </w:r>
      <w:r w:rsidRPr="00706CC7">
        <w:rPr>
          <w:sz w:val="22"/>
          <w:szCs w:val="22"/>
        </w:rPr>
        <w:t>Протокол, составленный по итогам осуществления закупки у СМСП, должен с</w:t>
      </w:r>
      <w:r w:rsidR="00126DA4" w:rsidRPr="00706CC7">
        <w:rPr>
          <w:sz w:val="22"/>
          <w:szCs w:val="22"/>
        </w:rPr>
        <w:t>оответствовать требованиям</w:t>
      </w:r>
      <w:r w:rsidRPr="00706CC7">
        <w:rPr>
          <w:sz w:val="22"/>
          <w:szCs w:val="22"/>
        </w:rPr>
        <w:t xml:space="preserve">, указанным в ч. 14 ст. 3.2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w:t>
      </w:r>
    </w:p>
    <w:p w:rsidR="00E42EE0" w:rsidRPr="00706CC7" w:rsidRDefault="00E42EE0" w:rsidP="00137459">
      <w:pPr>
        <w:adjustRightInd w:val="0"/>
        <w:spacing w:after="60"/>
        <w:ind w:firstLine="567"/>
        <w:jc w:val="both"/>
        <w:rPr>
          <w:sz w:val="22"/>
          <w:szCs w:val="22"/>
        </w:rPr>
      </w:pPr>
      <w:r w:rsidRPr="00706CC7">
        <w:rPr>
          <w:sz w:val="22"/>
          <w:szCs w:val="22"/>
        </w:rPr>
        <w:t>8.1.12</w:t>
      </w:r>
      <w:r w:rsidR="00126DA4" w:rsidRPr="00706CC7">
        <w:rPr>
          <w:sz w:val="22"/>
          <w:szCs w:val="22"/>
        </w:rPr>
        <w:t>.</w:t>
      </w:r>
      <w:r w:rsidR="0089783A">
        <w:rPr>
          <w:sz w:val="22"/>
          <w:szCs w:val="22"/>
        </w:rPr>
        <w:t> </w:t>
      </w:r>
      <w:r w:rsidRPr="00706CC7">
        <w:rPr>
          <w:sz w:val="22"/>
          <w:szCs w:val="22"/>
        </w:rPr>
        <w:t xml:space="preserve">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706CC7" w:rsidRDefault="00E42EE0" w:rsidP="00137459">
      <w:pPr>
        <w:adjustRightInd w:val="0"/>
        <w:spacing w:after="60"/>
        <w:ind w:firstLine="567"/>
        <w:jc w:val="both"/>
        <w:rPr>
          <w:sz w:val="22"/>
          <w:szCs w:val="22"/>
        </w:rPr>
      </w:pPr>
      <w:r w:rsidRPr="00706CC7">
        <w:rPr>
          <w:sz w:val="22"/>
          <w:szCs w:val="22"/>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706CC7" w:rsidRDefault="00E42EE0" w:rsidP="00137459">
      <w:pPr>
        <w:adjustRightInd w:val="0"/>
        <w:spacing w:after="60"/>
        <w:ind w:firstLine="567"/>
        <w:jc w:val="both"/>
        <w:rPr>
          <w:sz w:val="22"/>
          <w:szCs w:val="22"/>
        </w:rPr>
      </w:pPr>
      <w:r w:rsidRPr="00706CC7">
        <w:rPr>
          <w:sz w:val="22"/>
          <w:szCs w:val="22"/>
        </w:rPr>
        <w:t>8.1.1</w:t>
      </w:r>
      <w:r w:rsidR="00126DA4" w:rsidRPr="00706CC7">
        <w:rPr>
          <w:sz w:val="22"/>
          <w:szCs w:val="22"/>
        </w:rPr>
        <w:t>3</w:t>
      </w:r>
      <w:r w:rsidRPr="00706CC7">
        <w:rPr>
          <w:sz w:val="22"/>
          <w:szCs w:val="22"/>
        </w:rPr>
        <w:t>.</w:t>
      </w:r>
      <w:r w:rsidR="0089783A">
        <w:rPr>
          <w:sz w:val="22"/>
          <w:szCs w:val="22"/>
        </w:rPr>
        <w:t> </w:t>
      </w:r>
      <w:r w:rsidRPr="00706CC7">
        <w:rPr>
          <w:sz w:val="22"/>
          <w:szCs w:val="22"/>
        </w:rPr>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89783A" w:rsidRDefault="00E42EE0" w:rsidP="0089783A">
      <w:pPr>
        <w:adjustRightInd w:val="0"/>
        <w:spacing w:before="240" w:after="240"/>
        <w:jc w:val="center"/>
        <w:outlineLvl w:val="1"/>
        <w:rPr>
          <w:sz w:val="26"/>
          <w:szCs w:val="26"/>
        </w:rPr>
      </w:pPr>
      <w:bookmarkStart w:id="89" w:name="Par1149"/>
      <w:bookmarkEnd w:id="89"/>
      <w:r w:rsidRPr="0089783A">
        <w:rPr>
          <w:sz w:val="26"/>
          <w:szCs w:val="26"/>
        </w:rPr>
        <w:lastRenderedPageBreak/>
        <w:t>8.2. Особенности проведения закупок,</w:t>
      </w:r>
      <w:r w:rsidR="0089783A" w:rsidRPr="0089783A">
        <w:rPr>
          <w:sz w:val="26"/>
          <w:szCs w:val="26"/>
        </w:rPr>
        <w:t xml:space="preserve"> </w:t>
      </w:r>
      <w:r w:rsidR="0089783A">
        <w:rPr>
          <w:sz w:val="26"/>
          <w:szCs w:val="26"/>
        </w:rPr>
        <w:br/>
      </w:r>
      <w:r w:rsidRPr="0089783A">
        <w:rPr>
          <w:sz w:val="26"/>
          <w:szCs w:val="26"/>
        </w:rPr>
        <w:t>участниками которых являются только СМСП</w:t>
      </w:r>
    </w:p>
    <w:p w:rsidR="00E42EE0" w:rsidRPr="00706CC7" w:rsidRDefault="00E42EE0" w:rsidP="00137459">
      <w:pPr>
        <w:adjustRightInd w:val="0"/>
        <w:spacing w:after="60"/>
        <w:ind w:firstLine="567"/>
        <w:jc w:val="both"/>
        <w:rPr>
          <w:sz w:val="22"/>
          <w:szCs w:val="22"/>
        </w:rPr>
      </w:pPr>
      <w:bookmarkStart w:id="90" w:name="Par1152"/>
      <w:bookmarkEnd w:id="90"/>
      <w:r w:rsidRPr="00706CC7">
        <w:rPr>
          <w:sz w:val="22"/>
          <w:szCs w:val="22"/>
        </w:rPr>
        <w:t>8.2.1.</w:t>
      </w:r>
      <w:r w:rsidR="0089783A">
        <w:rPr>
          <w:sz w:val="22"/>
          <w:szCs w:val="22"/>
        </w:rPr>
        <w:t> </w:t>
      </w:r>
      <w:r w:rsidRPr="00706CC7">
        <w:rPr>
          <w:sz w:val="22"/>
          <w:szCs w:val="22"/>
        </w:rPr>
        <w:t>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E42EE0" w:rsidRPr="00706CC7" w:rsidRDefault="00E42EE0" w:rsidP="00137459">
      <w:pPr>
        <w:adjustRightInd w:val="0"/>
        <w:spacing w:after="60"/>
        <w:ind w:firstLine="567"/>
        <w:jc w:val="both"/>
        <w:rPr>
          <w:sz w:val="22"/>
          <w:szCs w:val="22"/>
        </w:rPr>
      </w:pPr>
      <w:r w:rsidRPr="00706CC7">
        <w:rPr>
          <w:sz w:val="22"/>
          <w:szCs w:val="22"/>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такие участники обязаны представить декларации о соответствии критериям отнесения к СМСП, установленным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Декларация составляется по форме, предусмотренной в документации о закупке (извещении о проведении запроса котировок).</w:t>
      </w:r>
    </w:p>
    <w:p w:rsidR="00E42EE0" w:rsidRPr="00706CC7" w:rsidRDefault="00E42EE0" w:rsidP="00137459">
      <w:pPr>
        <w:adjustRightInd w:val="0"/>
        <w:spacing w:after="60"/>
        <w:ind w:firstLine="567"/>
        <w:jc w:val="both"/>
        <w:rPr>
          <w:sz w:val="22"/>
          <w:szCs w:val="22"/>
        </w:rPr>
      </w:pPr>
      <w:r w:rsidRPr="00706CC7">
        <w:rPr>
          <w:sz w:val="22"/>
          <w:szCs w:val="22"/>
        </w:rPr>
        <w:t>8.2.2.</w:t>
      </w:r>
      <w:r w:rsidR="0089783A">
        <w:rPr>
          <w:sz w:val="22"/>
          <w:szCs w:val="22"/>
        </w:rPr>
        <w:t> </w:t>
      </w:r>
      <w:r w:rsidRPr="00706CC7">
        <w:rPr>
          <w:sz w:val="22"/>
          <w:szCs w:val="22"/>
        </w:rPr>
        <w:t xml:space="preserve">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 или предоставления банковской гарантии. </w:t>
      </w:r>
    </w:p>
    <w:p w:rsidR="00E42EE0" w:rsidRPr="00706CC7" w:rsidRDefault="00E42EE0" w:rsidP="00137459">
      <w:pPr>
        <w:adjustRightInd w:val="0"/>
        <w:spacing w:after="60"/>
        <w:ind w:firstLine="567"/>
        <w:jc w:val="both"/>
        <w:rPr>
          <w:sz w:val="22"/>
          <w:szCs w:val="22"/>
        </w:rPr>
      </w:pPr>
      <w:r w:rsidRPr="00706CC7">
        <w:rPr>
          <w:sz w:val="22"/>
          <w:szCs w:val="22"/>
        </w:rPr>
        <w:t>8.2.3.</w:t>
      </w:r>
      <w:r w:rsidR="0089783A">
        <w:rPr>
          <w:sz w:val="22"/>
          <w:szCs w:val="22"/>
        </w:rPr>
        <w:t> </w:t>
      </w:r>
      <w:r w:rsidRPr="00706CC7">
        <w:rPr>
          <w:sz w:val="22"/>
          <w:szCs w:val="22"/>
        </w:rPr>
        <w:t>Заказчик при осуществлении закупки в соответствии с пп. 2 п. 8.1.2 настоящего Положения размещает в ЕИС извещения о проведении:</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конкурса в электронной форме:</w:t>
      </w:r>
    </w:p>
    <w:p w:rsidR="00E42EE0" w:rsidRPr="00706CC7" w:rsidRDefault="00E42EE0" w:rsidP="00137459">
      <w:pPr>
        <w:adjustRightInd w:val="0"/>
        <w:spacing w:after="60"/>
        <w:ind w:firstLine="567"/>
        <w:jc w:val="both"/>
        <w:rPr>
          <w:sz w:val="22"/>
          <w:szCs w:val="22"/>
        </w:rPr>
      </w:pPr>
      <w:r w:rsidRPr="00706CC7">
        <w:rPr>
          <w:sz w:val="22"/>
          <w:szCs w:val="22"/>
        </w:rPr>
        <w:t>а)</w:t>
      </w:r>
      <w:r w:rsidR="0089783A">
        <w:rPr>
          <w:sz w:val="22"/>
          <w:szCs w:val="22"/>
        </w:rPr>
        <w:t> </w:t>
      </w:r>
      <w:r w:rsidR="004C1168" w:rsidRPr="00706CC7">
        <w:rPr>
          <w:sz w:val="22"/>
          <w:szCs w:val="22"/>
        </w:rPr>
        <w:t>не менее чем за семь</w:t>
      </w:r>
      <w:r w:rsidRPr="00706CC7">
        <w:rPr>
          <w:sz w:val="22"/>
          <w:szCs w:val="22"/>
        </w:rPr>
        <w:t xml:space="preserve"> дней до даты окончания срока подачи заявок - если начальная (максимальная) цена договора не превышает 30 млн руб.;</w:t>
      </w:r>
    </w:p>
    <w:p w:rsidR="00E42EE0" w:rsidRPr="00706CC7" w:rsidRDefault="00E42EE0" w:rsidP="00137459">
      <w:pPr>
        <w:adjustRightInd w:val="0"/>
        <w:spacing w:after="60"/>
        <w:ind w:firstLine="567"/>
        <w:jc w:val="both"/>
        <w:rPr>
          <w:sz w:val="22"/>
          <w:szCs w:val="22"/>
        </w:rPr>
      </w:pPr>
      <w:r w:rsidRPr="00706CC7">
        <w:rPr>
          <w:sz w:val="22"/>
          <w:szCs w:val="22"/>
        </w:rPr>
        <w:t>б)</w:t>
      </w:r>
      <w:r w:rsidR="0089783A">
        <w:rPr>
          <w:sz w:val="22"/>
          <w:szCs w:val="22"/>
        </w:rPr>
        <w:t> </w:t>
      </w:r>
      <w:r w:rsidR="004C1168" w:rsidRPr="00706CC7">
        <w:rPr>
          <w:sz w:val="22"/>
          <w:szCs w:val="22"/>
        </w:rPr>
        <w:t xml:space="preserve">не менее чем </w:t>
      </w:r>
      <w:r w:rsidRPr="00706CC7">
        <w:rPr>
          <w:sz w:val="22"/>
          <w:szCs w:val="22"/>
        </w:rPr>
        <w:t>за 15 дней до даты окончания срока подачи заявок - если начальная (максимальная) цена договора превышает 30 млн руб.;</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аукциона в электронной форме:</w:t>
      </w:r>
    </w:p>
    <w:p w:rsidR="00E42EE0" w:rsidRPr="00706CC7" w:rsidRDefault="00E42EE0" w:rsidP="00137459">
      <w:pPr>
        <w:adjustRightInd w:val="0"/>
        <w:spacing w:after="60"/>
        <w:ind w:firstLine="567"/>
        <w:jc w:val="both"/>
        <w:rPr>
          <w:sz w:val="22"/>
          <w:szCs w:val="22"/>
        </w:rPr>
      </w:pPr>
      <w:r w:rsidRPr="00706CC7">
        <w:rPr>
          <w:sz w:val="22"/>
          <w:szCs w:val="22"/>
        </w:rPr>
        <w:t>а)</w:t>
      </w:r>
      <w:r w:rsidR="0089783A">
        <w:rPr>
          <w:sz w:val="22"/>
          <w:szCs w:val="22"/>
        </w:rPr>
        <w:t> </w:t>
      </w:r>
      <w:r w:rsidR="004C1168" w:rsidRPr="00706CC7">
        <w:rPr>
          <w:sz w:val="22"/>
          <w:szCs w:val="22"/>
        </w:rPr>
        <w:t xml:space="preserve">не менее </w:t>
      </w:r>
      <w:r w:rsidR="00AD1CE2" w:rsidRPr="00706CC7">
        <w:rPr>
          <w:sz w:val="22"/>
          <w:szCs w:val="22"/>
        </w:rPr>
        <w:t xml:space="preserve">чем </w:t>
      </w:r>
      <w:r w:rsidR="004C1168" w:rsidRPr="00706CC7">
        <w:rPr>
          <w:sz w:val="22"/>
          <w:szCs w:val="22"/>
        </w:rPr>
        <w:t>за семь</w:t>
      </w:r>
      <w:r w:rsidRPr="00706CC7">
        <w:rPr>
          <w:sz w:val="22"/>
          <w:szCs w:val="22"/>
        </w:rPr>
        <w:t xml:space="preserve"> дней до даты окончания срока подачи заявок - если начальная (максимальная) цена договора не превышает 30 млн руб.;</w:t>
      </w:r>
    </w:p>
    <w:p w:rsidR="00E42EE0" w:rsidRPr="00706CC7" w:rsidRDefault="00E42EE0" w:rsidP="00137459">
      <w:pPr>
        <w:adjustRightInd w:val="0"/>
        <w:spacing w:after="60"/>
        <w:ind w:firstLine="567"/>
        <w:jc w:val="both"/>
        <w:rPr>
          <w:sz w:val="22"/>
          <w:szCs w:val="22"/>
        </w:rPr>
      </w:pPr>
      <w:r w:rsidRPr="00706CC7">
        <w:rPr>
          <w:sz w:val="22"/>
          <w:szCs w:val="22"/>
        </w:rPr>
        <w:t>б)</w:t>
      </w:r>
      <w:r w:rsidR="0089783A">
        <w:rPr>
          <w:sz w:val="22"/>
          <w:szCs w:val="22"/>
        </w:rPr>
        <w:t> </w:t>
      </w:r>
      <w:r w:rsidR="004C1168" w:rsidRPr="00706CC7">
        <w:rPr>
          <w:sz w:val="22"/>
          <w:szCs w:val="22"/>
        </w:rPr>
        <w:t>не менее чем</w:t>
      </w:r>
      <w:r w:rsidRPr="00706CC7">
        <w:rPr>
          <w:sz w:val="22"/>
          <w:szCs w:val="22"/>
        </w:rPr>
        <w:t xml:space="preserve"> за 15 дней до даты окончания срока подачи заявок - если начальная (максимальная) цена договора превышает 30 млн руб.;</w:t>
      </w:r>
    </w:p>
    <w:p w:rsidR="00E42EE0" w:rsidRPr="00706CC7" w:rsidRDefault="00E42EE0" w:rsidP="00137459">
      <w:pPr>
        <w:adjustRightInd w:val="0"/>
        <w:spacing w:after="60"/>
        <w:ind w:firstLine="567"/>
        <w:jc w:val="both"/>
        <w:rPr>
          <w:sz w:val="22"/>
          <w:szCs w:val="22"/>
        </w:rPr>
      </w:pPr>
      <w:r w:rsidRPr="00706CC7">
        <w:rPr>
          <w:sz w:val="22"/>
          <w:szCs w:val="22"/>
        </w:rPr>
        <w:t>3)</w:t>
      </w:r>
      <w:r w:rsidR="0089783A">
        <w:rPr>
          <w:sz w:val="22"/>
          <w:szCs w:val="22"/>
        </w:rPr>
        <w:t> </w:t>
      </w:r>
      <w:r w:rsidRPr="00706CC7">
        <w:rPr>
          <w:sz w:val="22"/>
          <w:szCs w:val="22"/>
        </w:rPr>
        <w:t xml:space="preserve">запроса предложений в электронной форме - </w:t>
      </w:r>
      <w:r w:rsidR="004C1168" w:rsidRPr="00706CC7">
        <w:rPr>
          <w:sz w:val="22"/>
          <w:szCs w:val="22"/>
        </w:rPr>
        <w:t xml:space="preserve">не менее чем </w:t>
      </w:r>
      <w:r w:rsidRPr="00706CC7">
        <w:rPr>
          <w:sz w:val="22"/>
          <w:szCs w:val="22"/>
        </w:rPr>
        <w:t>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E42EE0" w:rsidRPr="00706CC7" w:rsidRDefault="00E42EE0" w:rsidP="00137459">
      <w:pPr>
        <w:adjustRightInd w:val="0"/>
        <w:spacing w:after="60"/>
        <w:ind w:firstLine="567"/>
        <w:jc w:val="both"/>
        <w:rPr>
          <w:sz w:val="22"/>
          <w:szCs w:val="22"/>
        </w:rPr>
      </w:pPr>
      <w:r w:rsidRPr="00706CC7">
        <w:rPr>
          <w:sz w:val="22"/>
          <w:szCs w:val="22"/>
        </w:rPr>
        <w:t>4)</w:t>
      </w:r>
      <w:r w:rsidR="0089783A">
        <w:rPr>
          <w:sz w:val="22"/>
          <w:szCs w:val="22"/>
        </w:rPr>
        <w:t> </w:t>
      </w:r>
      <w:r w:rsidRPr="00706CC7">
        <w:rPr>
          <w:sz w:val="22"/>
          <w:szCs w:val="22"/>
        </w:rPr>
        <w:t>запроса котировок в электронной форме -</w:t>
      </w:r>
      <w:r w:rsidR="004C1168" w:rsidRPr="00706CC7">
        <w:rPr>
          <w:sz w:val="22"/>
          <w:szCs w:val="22"/>
        </w:rPr>
        <w:t xml:space="preserve"> не менее чем</w:t>
      </w:r>
      <w:r w:rsidRPr="00706CC7">
        <w:rPr>
          <w:sz w:val="22"/>
          <w:szCs w:val="22"/>
        </w:rPr>
        <w:t xml:space="preserve"> за четыре рабочих дня до дня истечения срока подачи заявок. При этом начальная (максимальная) цена договора не должна превышать 7 млн руб.</w:t>
      </w:r>
    </w:p>
    <w:p w:rsidR="00E42EE0" w:rsidRPr="00706CC7" w:rsidRDefault="00E42EE0" w:rsidP="00137459">
      <w:pPr>
        <w:adjustRightInd w:val="0"/>
        <w:spacing w:after="60"/>
        <w:ind w:firstLine="567"/>
        <w:jc w:val="both"/>
        <w:rPr>
          <w:sz w:val="22"/>
          <w:szCs w:val="22"/>
        </w:rPr>
      </w:pPr>
      <w:r w:rsidRPr="00706CC7">
        <w:rPr>
          <w:sz w:val="22"/>
          <w:szCs w:val="22"/>
        </w:rPr>
        <w:t>8.2.4.</w:t>
      </w:r>
      <w:r w:rsidR="0089783A">
        <w:rPr>
          <w:sz w:val="22"/>
          <w:szCs w:val="22"/>
        </w:rPr>
        <w:t> </w:t>
      </w:r>
      <w:r w:rsidRPr="00706CC7">
        <w:rPr>
          <w:sz w:val="22"/>
          <w:szCs w:val="22"/>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 xml:space="preserve">несоответствие сведений об участнике закупки в декларации, названной в п. 8.2.1 настоящего Положения, критериям отнесения к СМСП, установленным в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w:t>
      </w:r>
    </w:p>
    <w:p w:rsidR="00E42EE0" w:rsidRPr="00706CC7" w:rsidRDefault="00E42EE0" w:rsidP="00137459">
      <w:pPr>
        <w:adjustRightInd w:val="0"/>
        <w:spacing w:after="60"/>
        <w:ind w:firstLine="567"/>
        <w:jc w:val="both"/>
        <w:rPr>
          <w:sz w:val="22"/>
          <w:szCs w:val="22"/>
        </w:rPr>
      </w:pPr>
      <w:r w:rsidRPr="00706CC7">
        <w:rPr>
          <w:sz w:val="22"/>
          <w:szCs w:val="22"/>
        </w:rPr>
        <w:t>8.2.5.</w:t>
      </w:r>
      <w:r w:rsidR="0089783A">
        <w:rPr>
          <w:sz w:val="22"/>
          <w:szCs w:val="22"/>
        </w:rPr>
        <w:t> </w:t>
      </w:r>
      <w:r w:rsidRPr="00706CC7">
        <w:rPr>
          <w:sz w:val="22"/>
          <w:szCs w:val="22"/>
        </w:rPr>
        <w:t>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СМСП не подали заявки на участие в такой закупке;</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706CC7" w:rsidRDefault="00E42EE0" w:rsidP="00137459">
      <w:pPr>
        <w:adjustRightInd w:val="0"/>
        <w:spacing w:after="60"/>
        <w:ind w:firstLine="567"/>
        <w:jc w:val="both"/>
        <w:rPr>
          <w:sz w:val="22"/>
          <w:szCs w:val="22"/>
        </w:rPr>
      </w:pPr>
      <w:r w:rsidRPr="00706CC7">
        <w:rPr>
          <w:sz w:val="22"/>
          <w:szCs w:val="22"/>
        </w:rPr>
        <w:t>3)</w:t>
      </w:r>
      <w:r w:rsidR="0089783A">
        <w:rPr>
          <w:sz w:val="22"/>
          <w:szCs w:val="22"/>
        </w:rPr>
        <w:t> </w:t>
      </w:r>
      <w:r w:rsidRPr="00706CC7">
        <w:rPr>
          <w:sz w:val="22"/>
          <w:szCs w:val="22"/>
        </w:rPr>
        <w:t>Заказчик решил отказаться от заключения договора в порядке и по основаниям, предусмотренным настоящим Положением;</w:t>
      </w:r>
    </w:p>
    <w:p w:rsidR="00E42EE0" w:rsidRPr="00706CC7" w:rsidRDefault="00E42EE0" w:rsidP="00137459">
      <w:pPr>
        <w:adjustRightInd w:val="0"/>
        <w:spacing w:after="60"/>
        <w:ind w:firstLine="567"/>
        <w:jc w:val="both"/>
        <w:rPr>
          <w:sz w:val="22"/>
          <w:szCs w:val="22"/>
        </w:rPr>
      </w:pPr>
      <w:r w:rsidRPr="00706CC7">
        <w:rPr>
          <w:sz w:val="22"/>
          <w:szCs w:val="22"/>
        </w:rPr>
        <w:t>4)</w:t>
      </w:r>
      <w:r w:rsidR="0089783A">
        <w:rPr>
          <w:sz w:val="22"/>
          <w:szCs w:val="22"/>
        </w:rPr>
        <w:t> </w:t>
      </w:r>
      <w:r w:rsidRPr="00706CC7">
        <w:rPr>
          <w:sz w:val="22"/>
          <w:szCs w:val="22"/>
        </w:rPr>
        <w:t>не заключен договор по результатам проведения такой закупки.</w:t>
      </w:r>
    </w:p>
    <w:p w:rsidR="00E42EE0" w:rsidRPr="0089783A" w:rsidRDefault="00E42EE0" w:rsidP="0089783A">
      <w:pPr>
        <w:adjustRightInd w:val="0"/>
        <w:spacing w:before="240" w:after="240"/>
        <w:jc w:val="center"/>
        <w:outlineLvl w:val="1"/>
        <w:rPr>
          <w:sz w:val="26"/>
          <w:szCs w:val="26"/>
        </w:rPr>
      </w:pPr>
      <w:bookmarkStart w:id="91" w:name="Par1164"/>
      <w:bookmarkEnd w:id="91"/>
      <w:r w:rsidRPr="0089783A">
        <w:rPr>
          <w:sz w:val="26"/>
          <w:szCs w:val="26"/>
        </w:rPr>
        <w:lastRenderedPageBreak/>
        <w:t>8.3. Особенности проведения закупок с требованием</w:t>
      </w:r>
      <w:r w:rsidR="0089783A" w:rsidRPr="0089783A">
        <w:rPr>
          <w:sz w:val="26"/>
          <w:szCs w:val="26"/>
        </w:rPr>
        <w:t xml:space="preserve"> </w:t>
      </w:r>
      <w:r w:rsidRPr="0089783A">
        <w:rPr>
          <w:sz w:val="26"/>
          <w:szCs w:val="26"/>
        </w:rPr>
        <w:t xml:space="preserve">о привлечении </w:t>
      </w:r>
      <w:r w:rsidR="0089783A">
        <w:rPr>
          <w:sz w:val="26"/>
          <w:szCs w:val="26"/>
        </w:rPr>
        <w:br/>
      </w:r>
      <w:r w:rsidRPr="0089783A">
        <w:rPr>
          <w:sz w:val="26"/>
          <w:szCs w:val="26"/>
        </w:rPr>
        <w:t>субподрядчиков (соисполнителей) из числа СМСП</w:t>
      </w:r>
    </w:p>
    <w:p w:rsidR="00E42EE0" w:rsidRPr="00706CC7" w:rsidRDefault="00E42EE0" w:rsidP="00137459">
      <w:pPr>
        <w:adjustRightInd w:val="0"/>
        <w:spacing w:after="60"/>
        <w:ind w:firstLine="567"/>
        <w:jc w:val="both"/>
        <w:rPr>
          <w:sz w:val="22"/>
          <w:szCs w:val="22"/>
        </w:rPr>
      </w:pPr>
      <w:r w:rsidRPr="00706CC7">
        <w:rPr>
          <w:sz w:val="22"/>
          <w:szCs w:val="22"/>
        </w:rPr>
        <w:t>8.3.1.</w:t>
      </w:r>
      <w:r w:rsidR="0089783A">
        <w:rPr>
          <w:sz w:val="22"/>
          <w:szCs w:val="22"/>
        </w:rPr>
        <w:t> </w:t>
      </w:r>
      <w:r w:rsidRPr="00706CC7">
        <w:rPr>
          <w:sz w:val="22"/>
          <w:szCs w:val="22"/>
        </w:rPr>
        <w:t>При осуществлении закупки в соответствии с пп. 3 п. 8.1.2 настоящего Положения Заказчик устанавливает:</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E42EE0" w:rsidRPr="00706CC7" w:rsidRDefault="00E42EE0" w:rsidP="00137459">
      <w:pPr>
        <w:adjustRightInd w:val="0"/>
        <w:spacing w:after="60"/>
        <w:ind w:firstLine="567"/>
        <w:jc w:val="both"/>
        <w:rPr>
          <w:sz w:val="22"/>
          <w:szCs w:val="22"/>
        </w:rPr>
      </w:pPr>
      <w:r w:rsidRPr="00706CC7">
        <w:rPr>
          <w:sz w:val="22"/>
          <w:szCs w:val="22"/>
        </w:rPr>
        <w:t>8.3.2.</w:t>
      </w:r>
      <w:r w:rsidR="0089783A">
        <w:rPr>
          <w:sz w:val="22"/>
          <w:szCs w:val="22"/>
        </w:rPr>
        <w:t> </w:t>
      </w:r>
      <w:r w:rsidRPr="00706CC7">
        <w:rPr>
          <w:sz w:val="22"/>
          <w:szCs w:val="22"/>
        </w:rPr>
        <w:t>Заявка на участие в закупке должна содержать:</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сведения из реестра СМСП, содержащие информацию о каждом субподрядчике (соисполнителе) из числа СМСП, привлекаемом к исполнению договора.</w:t>
      </w:r>
    </w:p>
    <w:p w:rsidR="00E42EE0" w:rsidRPr="00706CC7" w:rsidRDefault="00E42EE0" w:rsidP="00137459">
      <w:pPr>
        <w:adjustRightInd w:val="0"/>
        <w:spacing w:after="60"/>
        <w:ind w:firstLine="567"/>
        <w:jc w:val="both"/>
        <w:rPr>
          <w:sz w:val="22"/>
          <w:szCs w:val="22"/>
        </w:rPr>
      </w:pPr>
      <w:r w:rsidRPr="00706CC7">
        <w:rPr>
          <w:sz w:val="22"/>
          <w:szCs w:val="22"/>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в заявку необходимо включить декларации о соответствии таких субподрядчиков (соисполнителей) критериям отнесения к СМСП, установленным в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 Декларация составляется по форме, предусмотренной в документации о закупке.</w:t>
      </w:r>
    </w:p>
    <w:p w:rsidR="00E42EE0" w:rsidRPr="00706CC7" w:rsidRDefault="00E42EE0" w:rsidP="00137459">
      <w:pPr>
        <w:adjustRightInd w:val="0"/>
        <w:spacing w:after="60"/>
        <w:ind w:firstLine="567"/>
        <w:jc w:val="both"/>
        <w:rPr>
          <w:sz w:val="22"/>
          <w:szCs w:val="22"/>
        </w:rPr>
      </w:pPr>
      <w:r w:rsidRPr="00706CC7">
        <w:rPr>
          <w:sz w:val="22"/>
          <w:szCs w:val="22"/>
        </w:rPr>
        <w:t>8.3.3.</w:t>
      </w:r>
      <w:r w:rsidR="0089783A">
        <w:rPr>
          <w:sz w:val="22"/>
          <w:szCs w:val="22"/>
        </w:rPr>
        <w:t> </w:t>
      </w:r>
      <w:r w:rsidRPr="00706CC7">
        <w:rPr>
          <w:sz w:val="22"/>
          <w:szCs w:val="22"/>
        </w:rPr>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 xml:space="preserve">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209-ФЗ.</w:t>
      </w:r>
    </w:p>
    <w:p w:rsidR="00E42EE0" w:rsidRPr="0089783A" w:rsidRDefault="00E42EE0" w:rsidP="0089783A">
      <w:pPr>
        <w:adjustRightInd w:val="0"/>
        <w:spacing w:before="240" w:after="240"/>
        <w:jc w:val="center"/>
        <w:outlineLvl w:val="1"/>
        <w:rPr>
          <w:sz w:val="26"/>
          <w:szCs w:val="26"/>
        </w:rPr>
      </w:pPr>
      <w:bookmarkStart w:id="92" w:name="Par1178"/>
      <w:bookmarkEnd w:id="92"/>
      <w:r w:rsidRPr="0089783A">
        <w:rPr>
          <w:sz w:val="26"/>
          <w:szCs w:val="26"/>
        </w:rPr>
        <w:t>8.4. Особенности заключения</w:t>
      </w:r>
      <w:r w:rsidR="0089783A" w:rsidRPr="0089783A">
        <w:rPr>
          <w:sz w:val="26"/>
          <w:szCs w:val="26"/>
        </w:rPr>
        <w:t xml:space="preserve"> </w:t>
      </w:r>
      <w:r w:rsidRPr="0089783A">
        <w:rPr>
          <w:sz w:val="26"/>
          <w:szCs w:val="26"/>
        </w:rPr>
        <w:t xml:space="preserve">и исполнения договора </w:t>
      </w:r>
      <w:r w:rsidR="0089783A">
        <w:rPr>
          <w:sz w:val="26"/>
          <w:szCs w:val="26"/>
        </w:rPr>
        <w:br/>
      </w:r>
      <w:r w:rsidRPr="0089783A">
        <w:rPr>
          <w:sz w:val="26"/>
          <w:szCs w:val="26"/>
        </w:rPr>
        <w:t>при закупках у СМСП</w:t>
      </w:r>
    </w:p>
    <w:p w:rsidR="00E42EE0" w:rsidRPr="00706CC7" w:rsidRDefault="00E42EE0" w:rsidP="00137459">
      <w:pPr>
        <w:adjustRightInd w:val="0"/>
        <w:spacing w:after="60"/>
        <w:ind w:firstLine="567"/>
        <w:jc w:val="both"/>
        <w:rPr>
          <w:sz w:val="22"/>
          <w:szCs w:val="22"/>
        </w:rPr>
      </w:pPr>
      <w:r w:rsidRPr="00706CC7">
        <w:rPr>
          <w:sz w:val="22"/>
          <w:szCs w:val="22"/>
        </w:rPr>
        <w:t>8.4.1.</w:t>
      </w:r>
      <w:r w:rsidR="0089783A">
        <w:rPr>
          <w:sz w:val="22"/>
          <w:szCs w:val="22"/>
        </w:rPr>
        <w:t> </w:t>
      </w:r>
      <w:r w:rsidRPr="00706CC7">
        <w:rPr>
          <w:sz w:val="22"/>
          <w:szCs w:val="22"/>
        </w:rPr>
        <w:t>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42EE0" w:rsidRPr="00706CC7" w:rsidRDefault="00E42EE0" w:rsidP="00137459">
      <w:pPr>
        <w:adjustRightInd w:val="0"/>
        <w:spacing w:after="60"/>
        <w:ind w:firstLine="567"/>
        <w:jc w:val="both"/>
        <w:rPr>
          <w:sz w:val="22"/>
          <w:szCs w:val="22"/>
        </w:rPr>
      </w:pPr>
      <w:r w:rsidRPr="00706CC7">
        <w:rPr>
          <w:sz w:val="22"/>
          <w:szCs w:val="22"/>
        </w:rPr>
        <w:t>8.4.2.</w:t>
      </w:r>
      <w:r w:rsidR="0089783A">
        <w:rPr>
          <w:sz w:val="22"/>
          <w:szCs w:val="22"/>
        </w:rPr>
        <w:t> </w:t>
      </w:r>
      <w:r w:rsidRPr="00706CC7">
        <w:rPr>
          <w:sz w:val="22"/>
          <w:szCs w:val="22"/>
        </w:rPr>
        <w:t>При осуществлении закупки в соответствии с п. 8.3 настоящего Положения в договор включаются следующие условия:</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 </w:t>
      </w:r>
      <w:r w:rsidRPr="00706CC7">
        <w:rPr>
          <w:sz w:val="22"/>
          <w:szCs w:val="22"/>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E42EE0" w:rsidRPr="00706CC7" w:rsidRDefault="00E42EE0" w:rsidP="00137459">
      <w:pPr>
        <w:adjustRightInd w:val="0"/>
        <w:spacing w:after="60"/>
        <w:ind w:firstLine="567"/>
        <w:jc w:val="both"/>
        <w:rPr>
          <w:sz w:val="22"/>
          <w:szCs w:val="22"/>
        </w:rPr>
      </w:pPr>
      <w:r w:rsidRPr="00706CC7">
        <w:rPr>
          <w:sz w:val="22"/>
          <w:szCs w:val="22"/>
        </w:rPr>
        <w:t>2)</w:t>
      </w:r>
      <w:r w:rsidR="0089783A">
        <w:rPr>
          <w:sz w:val="22"/>
          <w:szCs w:val="22"/>
        </w:rPr>
        <w:t> </w:t>
      </w:r>
      <w:r w:rsidRPr="00706CC7">
        <w:rPr>
          <w:sz w:val="22"/>
          <w:szCs w:val="22"/>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706CC7" w:rsidRDefault="00E42EE0" w:rsidP="00137459">
      <w:pPr>
        <w:adjustRightInd w:val="0"/>
        <w:spacing w:after="60"/>
        <w:ind w:firstLine="567"/>
        <w:jc w:val="both"/>
        <w:rPr>
          <w:sz w:val="22"/>
          <w:szCs w:val="22"/>
        </w:rPr>
      </w:pPr>
      <w:r w:rsidRPr="00706CC7">
        <w:rPr>
          <w:sz w:val="22"/>
          <w:szCs w:val="22"/>
        </w:rPr>
        <w:t>3)</w:t>
      </w:r>
      <w:r w:rsidR="0089783A">
        <w:rPr>
          <w:sz w:val="22"/>
          <w:szCs w:val="22"/>
        </w:rPr>
        <w:t> </w:t>
      </w:r>
      <w:r w:rsidRPr="00706CC7">
        <w:rPr>
          <w:sz w:val="22"/>
          <w:szCs w:val="22"/>
        </w:rPr>
        <w:t xml:space="preserve">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w:t>
      </w:r>
      <w:r w:rsidRPr="00706CC7">
        <w:rPr>
          <w:sz w:val="22"/>
          <w:szCs w:val="22"/>
        </w:rPr>
        <w:lastRenderedPageBreak/>
        <w:t>выплачены поставщиком (исполнителем, подрядчиком) в счет исполненных обязательств, если договор субподряда был частично исполнен.</w:t>
      </w:r>
    </w:p>
    <w:p w:rsidR="00E452B5" w:rsidRPr="0089783A" w:rsidRDefault="00E452B5" w:rsidP="0089783A">
      <w:pPr>
        <w:adjustRightInd w:val="0"/>
        <w:spacing w:before="240" w:after="240"/>
        <w:jc w:val="center"/>
        <w:rPr>
          <w:sz w:val="26"/>
          <w:szCs w:val="26"/>
        </w:rPr>
      </w:pPr>
      <w:r w:rsidRPr="0089783A">
        <w:rPr>
          <w:sz w:val="26"/>
          <w:szCs w:val="26"/>
        </w:rPr>
        <w:t>9. Совместные закупки в форме электронного аукциона</w:t>
      </w:r>
    </w:p>
    <w:p w:rsidR="00E452B5" w:rsidRPr="009413EB" w:rsidRDefault="00E452B5" w:rsidP="0089783A">
      <w:pPr>
        <w:adjustRightInd w:val="0"/>
        <w:spacing w:after="60"/>
        <w:ind w:firstLine="567"/>
        <w:jc w:val="both"/>
        <w:rPr>
          <w:sz w:val="22"/>
          <w:szCs w:val="22"/>
        </w:rPr>
      </w:pPr>
      <w:r>
        <w:rPr>
          <w:sz w:val="22"/>
          <w:szCs w:val="22"/>
        </w:rPr>
        <w:t>9.1. В случае принятия решения о проведении совместного аукциона в электронной форме к</w:t>
      </w:r>
      <w:r w:rsidRPr="009413EB">
        <w:rPr>
          <w:sz w:val="22"/>
          <w:szCs w:val="22"/>
        </w:rPr>
        <w:t>аждое учреждение</w:t>
      </w:r>
      <w:r>
        <w:rPr>
          <w:sz w:val="22"/>
          <w:szCs w:val="22"/>
        </w:rPr>
        <w:t xml:space="preserve">, участвующее в совместном аукционе, </w:t>
      </w:r>
      <w:r w:rsidRPr="009413EB">
        <w:rPr>
          <w:sz w:val="22"/>
          <w:szCs w:val="22"/>
        </w:rPr>
        <w:t xml:space="preserve"> готовит обоснование НМЦК товара, планируемого к закупке.</w:t>
      </w:r>
    </w:p>
    <w:p w:rsidR="00E452B5" w:rsidRPr="009413EB" w:rsidRDefault="00E452B5" w:rsidP="0089783A">
      <w:pPr>
        <w:adjustRightInd w:val="0"/>
        <w:spacing w:after="60"/>
        <w:ind w:firstLine="567"/>
        <w:jc w:val="both"/>
        <w:rPr>
          <w:sz w:val="22"/>
          <w:szCs w:val="22"/>
        </w:rPr>
      </w:pPr>
      <w:r>
        <w:rPr>
          <w:sz w:val="22"/>
          <w:szCs w:val="22"/>
        </w:rPr>
        <w:t>9.2. </w:t>
      </w:r>
      <w:r w:rsidRPr="009413EB">
        <w:rPr>
          <w:sz w:val="22"/>
          <w:szCs w:val="22"/>
        </w:rPr>
        <w:t>После формируется пакет документов для проведения совместных торгов</w:t>
      </w:r>
      <w:r>
        <w:rPr>
          <w:sz w:val="22"/>
          <w:szCs w:val="22"/>
        </w:rPr>
        <w:t xml:space="preserve"> (извещение, документация, расчет НМЦК и проект контракта)</w:t>
      </w:r>
      <w:r w:rsidRPr="009413EB">
        <w:rPr>
          <w:sz w:val="22"/>
          <w:szCs w:val="22"/>
        </w:rPr>
        <w:t>.</w:t>
      </w:r>
    </w:p>
    <w:p w:rsidR="00E452B5" w:rsidRPr="009413EB" w:rsidRDefault="00E452B5" w:rsidP="0089783A">
      <w:pPr>
        <w:adjustRightInd w:val="0"/>
        <w:spacing w:after="60"/>
        <w:ind w:firstLine="567"/>
        <w:jc w:val="both"/>
        <w:rPr>
          <w:sz w:val="22"/>
          <w:szCs w:val="22"/>
        </w:rPr>
      </w:pPr>
      <w:r>
        <w:rPr>
          <w:sz w:val="22"/>
          <w:szCs w:val="22"/>
        </w:rPr>
        <w:t>9.3. Путем переговоров между заказчиками в</w:t>
      </w:r>
      <w:r w:rsidRPr="009413EB">
        <w:rPr>
          <w:sz w:val="22"/>
          <w:szCs w:val="22"/>
        </w:rPr>
        <w:t>ыбирается учреждение – «ведущее», остальные – «ведомые». Ведущее учреждение направляет ведомым соглашение о проведении совместной закупки.</w:t>
      </w:r>
    </w:p>
    <w:p w:rsidR="00E452B5" w:rsidRPr="009413EB" w:rsidRDefault="00E452B5" w:rsidP="0089783A">
      <w:pPr>
        <w:adjustRightInd w:val="0"/>
        <w:spacing w:after="60"/>
        <w:ind w:firstLine="567"/>
        <w:jc w:val="both"/>
        <w:rPr>
          <w:sz w:val="22"/>
          <w:szCs w:val="22"/>
        </w:rPr>
      </w:pPr>
      <w:r>
        <w:rPr>
          <w:sz w:val="22"/>
          <w:szCs w:val="22"/>
        </w:rPr>
        <w:t>9.4. </w:t>
      </w:r>
      <w:r w:rsidRPr="009413EB">
        <w:rPr>
          <w:sz w:val="22"/>
          <w:szCs w:val="22"/>
        </w:rPr>
        <w:t xml:space="preserve">После подписания соглашения, сформированный пакет документов на проведение торгов направляется в </w:t>
      </w:r>
      <w:r>
        <w:rPr>
          <w:sz w:val="22"/>
          <w:szCs w:val="22"/>
        </w:rPr>
        <w:t>м</w:t>
      </w:r>
      <w:r w:rsidRPr="009413EB">
        <w:rPr>
          <w:sz w:val="22"/>
          <w:szCs w:val="22"/>
        </w:rPr>
        <w:t>инистерство труда и социальной защиты населения</w:t>
      </w:r>
      <w:r>
        <w:rPr>
          <w:sz w:val="22"/>
          <w:szCs w:val="22"/>
        </w:rPr>
        <w:t xml:space="preserve"> Новгородской области</w:t>
      </w:r>
      <w:r w:rsidRPr="009413EB">
        <w:rPr>
          <w:sz w:val="22"/>
          <w:szCs w:val="22"/>
        </w:rPr>
        <w:t xml:space="preserve"> для согласования (сроки согласования – не менее 3 (трех) рабочих дней).</w:t>
      </w:r>
    </w:p>
    <w:p w:rsidR="00E452B5" w:rsidRPr="009413EB" w:rsidRDefault="00E452B5" w:rsidP="0089783A">
      <w:pPr>
        <w:adjustRightInd w:val="0"/>
        <w:spacing w:after="60"/>
        <w:ind w:firstLine="567"/>
        <w:jc w:val="both"/>
        <w:rPr>
          <w:sz w:val="22"/>
          <w:szCs w:val="22"/>
        </w:rPr>
      </w:pPr>
      <w:r>
        <w:rPr>
          <w:sz w:val="22"/>
          <w:szCs w:val="22"/>
        </w:rPr>
        <w:t>9.5. </w:t>
      </w:r>
      <w:r w:rsidRPr="009413EB">
        <w:rPr>
          <w:sz w:val="22"/>
          <w:szCs w:val="22"/>
        </w:rPr>
        <w:t>В течение 3 (трех) рабочих дней после согласования пакета документов на закупку, последний возвращается Ведущему заказчику для размещения торгов на электронной торговой площадке (ЭТП)</w:t>
      </w:r>
      <w:r>
        <w:rPr>
          <w:sz w:val="22"/>
          <w:szCs w:val="22"/>
        </w:rPr>
        <w:t xml:space="preserve"> в соответствии с п.3 настоящего Положения о закупках</w:t>
      </w:r>
      <w:r w:rsidRPr="009413EB">
        <w:rPr>
          <w:sz w:val="22"/>
          <w:szCs w:val="22"/>
        </w:rPr>
        <w:t>.</w:t>
      </w:r>
    </w:p>
    <w:p w:rsidR="00E452B5" w:rsidRDefault="00E452B5" w:rsidP="0089783A">
      <w:pPr>
        <w:adjustRightInd w:val="0"/>
        <w:spacing w:after="60"/>
        <w:ind w:firstLine="567"/>
        <w:jc w:val="both"/>
        <w:rPr>
          <w:sz w:val="22"/>
          <w:szCs w:val="22"/>
        </w:rPr>
      </w:pPr>
      <w:r>
        <w:rPr>
          <w:sz w:val="22"/>
          <w:szCs w:val="22"/>
        </w:rPr>
        <w:t>9.6. </w:t>
      </w:r>
      <w:r w:rsidRPr="009413EB">
        <w:rPr>
          <w:sz w:val="22"/>
          <w:szCs w:val="22"/>
        </w:rPr>
        <w:t xml:space="preserve">Ведущий заказчик размещает извещение о проведении торгов. </w:t>
      </w:r>
    </w:p>
    <w:p w:rsidR="00E452B5" w:rsidRPr="009413EB" w:rsidRDefault="00E452B5" w:rsidP="0089783A">
      <w:pPr>
        <w:adjustRightInd w:val="0"/>
        <w:spacing w:after="60"/>
        <w:ind w:firstLine="567"/>
        <w:jc w:val="both"/>
        <w:rPr>
          <w:sz w:val="22"/>
          <w:szCs w:val="22"/>
        </w:rPr>
      </w:pPr>
      <w:r>
        <w:rPr>
          <w:sz w:val="22"/>
          <w:szCs w:val="22"/>
        </w:rPr>
        <w:t>9.7. </w:t>
      </w:r>
      <w:r w:rsidRPr="009413EB">
        <w:rPr>
          <w:sz w:val="22"/>
          <w:szCs w:val="22"/>
        </w:rPr>
        <w:t>Отыгрывается аукцион, результатом которого будет заключение контрактов для каждого отдельного заказчика.</w:t>
      </w:r>
    </w:p>
    <w:p w:rsidR="00E42EE0" w:rsidRPr="0089783A" w:rsidRDefault="0089783A" w:rsidP="0089783A">
      <w:pPr>
        <w:adjustRightInd w:val="0"/>
        <w:spacing w:before="240" w:after="240"/>
        <w:jc w:val="center"/>
        <w:outlineLvl w:val="0"/>
        <w:rPr>
          <w:bCs/>
          <w:sz w:val="26"/>
          <w:szCs w:val="26"/>
        </w:rPr>
      </w:pPr>
      <w:r w:rsidRPr="0089783A">
        <w:rPr>
          <w:bCs/>
          <w:sz w:val="26"/>
          <w:szCs w:val="26"/>
        </w:rPr>
        <w:t>10</w:t>
      </w:r>
      <w:r w:rsidR="00E42EE0" w:rsidRPr="0089783A">
        <w:rPr>
          <w:bCs/>
          <w:sz w:val="26"/>
          <w:szCs w:val="26"/>
        </w:rPr>
        <w:t>. Закрытые закупки</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.1.</w:t>
      </w:r>
      <w:r>
        <w:rPr>
          <w:sz w:val="22"/>
          <w:szCs w:val="22"/>
        </w:rPr>
        <w:t> </w:t>
      </w:r>
      <w:r w:rsidR="00E42EE0" w:rsidRPr="00706CC7">
        <w:rPr>
          <w:sz w:val="22"/>
          <w:szCs w:val="22"/>
        </w:rPr>
        <w:t>Закрытая конкурентная закупка (закрытая закупка) проводится в следующих случаях:</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сведения о такой закупке составляют государственную тайну;</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 xml:space="preserve">в отношении закупки в соответствии с п. 2, 3 ч. 8 ст. 3.1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 принято решение координационным органом Правительства РФ;</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в отношении закупки в соответствии с ч.</w:t>
      </w:r>
      <w:r w:rsidR="00D3471E" w:rsidRPr="00706CC7">
        <w:rPr>
          <w:sz w:val="22"/>
          <w:szCs w:val="22"/>
        </w:rPr>
        <w:t xml:space="preserve"> </w:t>
      </w:r>
      <w:r w:rsidRPr="00706CC7">
        <w:rPr>
          <w:sz w:val="22"/>
          <w:szCs w:val="22"/>
        </w:rPr>
        <w:t xml:space="preserve">16 ст. 4 </w:t>
      </w:r>
      <w:r w:rsidR="0089783A">
        <w:rPr>
          <w:sz w:val="22"/>
          <w:szCs w:val="22"/>
        </w:rPr>
        <w:t>Федерального з</w:t>
      </w:r>
      <w:r w:rsidRPr="00706CC7">
        <w:rPr>
          <w:sz w:val="22"/>
          <w:szCs w:val="22"/>
        </w:rPr>
        <w:t xml:space="preserve">акона </w:t>
      </w:r>
      <w:r w:rsidR="0089783A">
        <w:rPr>
          <w:sz w:val="22"/>
          <w:szCs w:val="22"/>
        </w:rPr>
        <w:t>№</w:t>
      </w:r>
      <w:r w:rsidRPr="00706CC7">
        <w:rPr>
          <w:sz w:val="22"/>
          <w:szCs w:val="22"/>
        </w:rPr>
        <w:t xml:space="preserve"> 223-ФЗ принято решение Правительства РФ.</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.2</w:t>
      </w:r>
      <w:r w:rsidR="00126DA4" w:rsidRPr="00706CC7">
        <w:rPr>
          <w:sz w:val="22"/>
          <w:szCs w:val="22"/>
        </w:rPr>
        <w:t>.</w:t>
      </w:r>
      <w:r>
        <w:rPr>
          <w:sz w:val="22"/>
          <w:szCs w:val="22"/>
        </w:rPr>
        <w:t> </w:t>
      </w:r>
      <w:r w:rsidR="00E42EE0" w:rsidRPr="00706CC7">
        <w:rPr>
          <w:sz w:val="22"/>
          <w:szCs w:val="22"/>
        </w:rPr>
        <w:t>Закрытая конкурентная закупка осуществляется следующими способами:</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закрытый конкурс;</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 xml:space="preserve">закрытый аукцион; </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 xml:space="preserve">закрытый запрос котировок; </w:t>
      </w:r>
    </w:p>
    <w:p w:rsidR="00E42EE0" w:rsidRPr="00706CC7" w:rsidRDefault="00E42EE0" w:rsidP="00137459">
      <w:pPr>
        <w:adjustRightInd w:val="0"/>
        <w:spacing w:after="60"/>
        <w:ind w:firstLine="567"/>
        <w:jc w:val="both"/>
        <w:rPr>
          <w:sz w:val="22"/>
          <w:szCs w:val="22"/>
        </w:rPr>
      </w:pPr>
      <w:r w:rsidRPr="00706CC7">
        <w:rPr>
          <w:sz w:val="22"/>
          <w:szCs w:val="22"/>
        </w:rPr>
        <w:t>-</w:t>
      </w:r>
      <w:r w:rsidR="0089783A">
        <w:rPr>
          <w:sz w:val="22"/>
          <w:szCs w:val="22"/>
        </w:rPr>
        <w:t> </w:t>
      </w:r>
      <w:r w:rsidRPr="00706CC7">
        <w:rPr>
          <w:sz w:val="22"/>
          <w:szCs w:val="22"/>
        </w:rPr>
        <w:t xml:space="preserve">закрытый запрос предложений. </w:t>
      </w:r>
    </w:p>
    <w:p w:rsidR="00E42EE0" w:rsidRPr="00706CC7" w:rsidRDefault="00E42EE0" w:rsidP="00137459">
      <w:pPr>
        <w:adjustRightInd w:val="0"/>
        <w:spacing w:after="60"/>
        <w:ind w:firstLine="567"/>
        <w:jc w:val="both"/>
        <w:rPr>
          <w:sz w:val="22"/>
          <w:szCs w:val="22"/>
        </w:rPr>
      </w:pPr>
      <w:r w:rsidRPr="00706CC7">
        <w:rPr>
          <w:sz w:val="22"/>
          <w:szCs w:val="22"/>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706CC7">
        <w:rPr>
          <w:sz w:val="22"/>
          <w:szCs w:val="22"/>
        </w:rPr>
        <w:t>и</w:t>
      </w:r>
      <w:r w:rsidRPr="00706CC7">
        <w:rPr>
          <w:sz w:val="22"/>
          <w:szCs w:val="22"/>
        </w:rPr>
        <w:t xml:space="preserve"> и соглашением, заключенным между ним и Заказчиком.</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.3.</w:t>
      </w:r>
      <w:r>
        <w:rPr>
          <w:sz w:val="22"/>
          <w:szCs w:val="22"/>
        </w:rPr>
        <w:t> </w:t>
      </w:r>
      <w:r w:rsidR="00E42EE0" w:rsidRPr="00706CC7">
        <w:rPr>
          <w:sz w:val="22"/>
          <w:szCs w:val="22"/>
        </w:rPr>
        <w:t xml:space="preserve">Порядок проведения закрытой конкурентной закупки регулируется положениями ст. ст. 3.2, 3.5 </w:t>
      </w:r>
      <w:r>
        <w:rPr>
          <w:sz w:val="22"/>
          <w:szCs w:val="22"/>
        </w:rPr>
        <w:t>Федерального з</w:t>
      </w:r>
      <w:r w:rsidR="00E42EE0" w:rsidRPr="00706CC7">
        <w:rPr>
          <w:sz w:val="22"/>
          <w:szCs w:val="22"/>
        </w:rPr>
        <w:t xml:space="preserve">акона </w:t>
      </w:r>
      <w:r>
        <w:rPr>
          <w:sz w:val="22"/>
          <w:szCs w:val="22"/>
        </w:rPr>
        <w:t>№</w:t>
      </w:r>
      <w:r w:rsidR="00E42EE0" w:rsidRPr="00706CC7">
        <w:rPr>
          <w:sz w:val="22"/>
          <w:szCs w:val="22"/>
        </w:rPr>
        <w:t xml:space="preserve"> 223-ФЗ и настоящим Положением.</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.4.</w:t>
      </w:r>
      <w:r>
        <w:rPr>
          <w:sz w:val="22"/>
          <w:szCs w:val="22"/>
        </w:rPr>
        <w:t> </w:t>
      </w:r>
      <w:r w:rsidR="00E42EE0" w:rsidRPr="00706CC7">
        <w:rPr>
          <w:sz w:val="22"/>
          <w:szCs w:val="22"/>
        </w:rPr>
        <w:t>Информация о закрытой конкурентной закупк</w:t>
      </w:r>
      <w:r w:rsidR="00126DA4" w:rsidRPr="00706CC7">
        <w:rPr>
          <w:sz w:val="22"/>
          <w:szCs w:val="22"/>
        </w:rPr>
        <w:t>е</w:t>
      </w:r>
      <w:r w:rsidR="00E42EE0" w:rsidRPr="00706CC7">
        <w:rPr>
          <w:sz w:val="22"/>
          <w:szCs w:val="22"/>
        </w:rPr>
        <w:t xml:space="preserve"> не размещается в ЕИС. </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.5.</w:t>
      </w:r>
      <w:r>
        <w:rPr>
          <w:sz w:val="22"/>
          <w:szCs w:val="22"/>
        </w:rPr>
        <w:t> </w:t>
      </w:r>
      <w:r w:rsidR="00E42EE0" w:rsidRPr="00706CC7">
        <w:rPr>
          <w:sz w:val="22"/>
          <w:szCs w:val="22"/>
        </w:rPr>
        <w:t>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706CC7">
        <w:rPr>
          <w:sz w:val="22"/>
          <w:szCs w:val="22"/>
        </w:rPr>
        <w:t>е</w:t>
      </w:r>
      <w:r w:rsidR="00E42EE0" w:rsidRPr="00706CC7">
        <w:rPr>
          <w:sz w:val="22"/>
          <w:szCs w:val="22"/>
        </w:rPr>
        <w:t>ся предметом закрытой конкурентной закупки, в сроки, указанные в п. п. 2.1.3, 3.1.3, 4.1.5, 5.1.</w:t>
      </w:r>
      <w:r w:rsidR="00F10D8A" w:rsidRPr="00706CC7">
        <w:rPr>
          <w:sz w:val="22"/>
          <w:szCs w:val="22"/>
        </w:rPr>
        <w:t>5</w:t>
      </w:r>
      <w:r w:rsidR="00E42EE0" w:rsidRPr="00706CC7">
        <w:rPr>
          <w:sz w:val="22"/>
          <w:szCs w:val="22"/>
        </w:rPr>
        <w:t xml:space="preserve"> настоящего Положения.</w:t>
      </w:r>
    </w:p>
    <w:p w:rsidR="00E42EE0" w:rsidRPr="00706CC7" w:rsidRDefault="0089783A" w:rsidP="00137459">
      <w:pPr>
        <w:adjustRightInd w:val="0"/>
        <w:spacing w:after="60"/>
        <w:ind w:firstLine="567"/>
        <w:jc w:val="both"/>
        <w:rPr>
          <w:sz w:val="22"/>
          <w:szCs w:val="22"/>
        </w:rPr>
      </w:pPr>
      <w:r>
        <w:rPr>
          <w:sz w:val="22"/>
          <w:szCs w:val="22"/>
        </w:rPr>
        <w:t>10</w:t>
      </w:r>
      <w:r w:rsidR="00E42EE0" w:rsidRPr="00706CC7">
        <w:rPr>
          <w:sz w:val="22"/>
          <w:szCs w:val="22"/>
        </w:rPr>
        <w:t>.6.</w:t>
      </w:r>
      <w:r>
        <w:rPr>
          <w:sz w:val="22"/>
          <w:szCs w:val="22"/>
        </w:rPr>
        <w:t> </w:t>
      </w:r>
      <w:r w:rsidR="00E42EE0" w:rsidRPr="00706CC7">
        <w:rPr>
          <w:sz w:val="22"/>
          <w:szCs w:val="22"/>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42EE0" w:rsidRPr="00706CC7">
        <w:rPr>
          <w:sz w:val="22"/>
          <w:szCs w:val="22"/>
          <w:lang w:val="en-US"/>
        </w:rPr>
        <w:t>N</w:t>
      </w:r>
      <w:r w:rsidR="00E42EE0" w:rsidRPr="00706CC7">
        <w:rPr>
          <w:sz w:val="22"/>
          <w:szCs w:val="22"/>
        </w:rPr>
        <w:t xml:space="preserve"> 223-ФЗ, и в порядке, определенном в документации о закрытой конкурентной закупк</w:t>
      </w:r>
      <w:r w:rsidR="00F10D8A" w:rsidRPr="00706CC7">
        <w:rPr>
          <w:sz w:val="22"/>
          <w:szCs w:val="22"/>
        </w:rPr>
        <w:t>е</w:t>
      </w:r>
      <w:r w:rsidR="00E42EE0" w:rsidRPr="00706CC7">
        <w:rPr>
          <w:sz w:val="22"/>
          <w:szCs w:val="22"/>
        </w:rPr>
        <w:t>.</w:t>
      </w:r>
    </w:p>
    <w:p w:rsidR="00E42EE0" w:rsidRPr="00706CC7" w:rsidRDefault="0089783A" w:rsidP="00137459">
      <w:pPr>
        <w:adjustRightInd w:val="0"/>
        <w:spacing w:after="60"/>
        <w:ind w:firstLine="567"/>
        <w:jc w:val="both"/>
        <w:rPr>
          <w:sz w:val="22"/>
          <w:szCs w:val="22"/>
        </w:rPr>
      </w:pPr>
      <w:r>
        <w:rPr>
          <w:sz w:val="22"/>
          <w:szCs w:val="22"/>
        </w:rPr>
        <w:lastRenderedPageBreak/>
        <w:t>10</w:t>
      </w:r>
      <w:r w:rsidR="00E42EE0" w:rsidRPr="00706CC7">
        <w:rPr>
          <w:sz w:val="22"/>
          <w:szCs w:val="22"/>
        </w:rPr>
        <w:t>.7.</w:t>
      </w:r>
      <w:r>
        <w:rPr>
          <w:sz w:val="22"/>
          <w:szCs w:val="22"/>
        </w:rPr>
        <w:t> </w:t>
      </w:r>
      <w:r w:rsidR="00F10D8A" w:rsidRPr="00706CC7">
        <w:rPr>
          <w:sz w:val="22"/>
          <w:szCs w:val="22"/>
        </w:rPr>
        <w:t xml:space="preserve">Для </w:t>
      </w:r>
      <w:r w:rsidR="00E42EE0" w:rsidRPr="00706CC7">
        <w:rPr>
          <w:sz w:val="22"/>
          <w:szCs w:val="22"/>
        </w:rPr>
        <w:t>участи</w:t>
      </w:r>
      <w:r w:rsidR="00F10D8A" w:rsidRPr="00706CC7">
        <w:rPr>
          <w:sz w:val="22"/>
          <w:szCs w:val="22"/>
        </w:rPr>
        <w:t>я</w:t>
      </w:r>
      <w:r w:rsidR="00E42EE0" w:rsidRPr="00706CC7">
        <w:rPr>
          <w:sz w:val="22"/>
          <w:szCs w:val="22"/>
        </w:rPr>
        <w:t xml:space="preserve"> в закрытой конкурентной закупк</w:t>
      </w:r>
      <w:r w:rsidR="00F10D8A" w:rsidRPr="00706CC7">
        <w:rPr>
          <w:sz w:val="22"/>
          <w:szCs w:val="22"/>
        </w:rPr>
        <w:t>е</w:t>
      </w:r>
      <w:r w:rsidR="00E42EE0" w:rsidRPr="00706CC7">
        <w:rPr>
          <w:sz w:val="22"/>
          <w:szCs w:val="22"/>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89783A" w:rsidRDefault="00E42EE0" w:rsidP="0089783A">
      <w:pPr>
        <w:adjustRightInd w:val="0"/>
        <w:spacing w:before="240" w:after="240"/>
        <w:jc w:val="center"/>
        <w:outlineLvl w:val="0"/>
        <w:rPr>
          <w:sz w:val="26"/>
          <w:szCs w:val="26"/>
        </w:rPr>
      </w:pPr>
      <w:bookmarkStart w:id="93" w:name="Par1187"/>
      <w:bookmarkEnd w:id="93"/>
      <w:r w:rsidRPr="0089783A">
        <w:rPr>
          <w:sz w:val="26"/>
          <w:szCs w:val="26"/>
        </w:rPr>
        <w:t>1</w:t>
      </w:r>
      <w:r w:rsidR="0089783A">
        <w:rPr>
          <w:sz w:val="26"/>
          <w:szCs w:val="26"/>
        </w:rPr>
        <w:t>1</w:t>
      </w:r>
      <w:r w:rsidRPr="0089783A">
        <w:rPr>
          <w:sz w:val="26"/>
          <w:szCs w:val="26"/>
        </w:rPr>
        <w:t>. Заключительные положения</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1</w:t>
      </w:r>
      <w:r w:rsidRPr="00706CC7">
        <w:rPr>
          <w:sz w:val="22"/>
          <w:szCs w:val="22"/>
        </w:rPr>
        <w:t>.1.</w:t>
      </w:r>
      <w:r w:rsidR="0089783A">
        <w:rPr>
          <w:sz w:val="22"/>
          <w:szCs w:val="22"/>
        </w:rPr>
        <w:t> </w:t>
      </w:r>
      <w:r w:rsidRPr="00706CC7">
        <w:rPr>
          <w:sz w:val="22"/>
          <w:szCs w:val="22"/>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1</w:t>
      </w:r>
      <w:r w:rsidRPr="00706CC7">
        <w:rPr>
          <w:sz w:val="22"/>
          <w:szCs w:val="22"/>
        </w:rPr>
        <w:t>.2.</w:t>
      </w:r>
      <w:r w:rsidR="0089783A">
        <w:rPr>
          <w:sz w:val="22"/>
          <w:szCs w:val="22"/>
        </w:rPr>
        <w:t> </w:t>
      </w:r>
      <w:r w:rsidRPr="00706CC7">
        <w:rPr>
          <w:sz w:val="22"/>
          <w:szCs w:val="22"/>
        </w:rPr>
        <w:t>Контроль за соблюдением процедур закупки осуществляется в порядке, установленном законодательством РФ.</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1</w:t>
      </w:r>
      <w:r w:rsidRPr="00706CC7">
        <w:rPr>
          <w:sz w:val="22"/>
          <w:szCs w:val="22"/>
        </w:rPr>
        <w:t>.3</w:t>
      </w:r>
      <w:r w:rsidR="0089783A">
        <w:rPr>
          <w:sz w:val="22"/>
          <w:szCs w:val="22"/>
        </w:rPr>
        <w:t>. </w:t>
      </w:r>
      <w:r w:rsidRPr="00706CC7">
        <w:rPr>
          <w:sz w:val="22"/>
          <w:szCs w:val="22"/>
        </w:rPr>
        <w:t>За нарушение требований настоящего Положения виновные лица несут ответственность в соответствии с законодательством РФ.</w:t>
      </w:r>
    </w:p>
    <w:p w:rsidR="00E42EE0" w:rsidRPr="00706CC7" w:rsidRDefault="0089783A" w:rsidP="00137459">
      <w:pPr>
        <w:adjustRightInd w:val="0"/>
        <w:spacing w:after="60"/>
        <w:ind w:firstLine="567"/>
        <w:jc w:val="both"/>
        <w:rPr>
          <w:sz w:val="22"/>
          <w:szCs w:val="22"/>
        </w:rPr>
      </w:pPr>
      <w:r>
        <w:rPr>
          <w:sz w:val="22"/>
          <w:szCs w:val="22"/>
        </w:rPr>
        <w:t>11</w:t>
      </w:r>
      <w:r w:rsidR="00E42EE0" w:rsidRPr="00706CC7">
        <w:rPr>
          <w:sz w:val="22"/>
          <w:szCs w:val="22"/>
        </w:rPr>
        <w:t>.4.</w:t>
      </w:r>
      <w:r>
        <w:rPr>
          <w:sz w:val="22"/>
          <w:szCs w:val="22"/>
        </w:rPr>
        <w:t> </w:t>
      </w:r>
      <w:r w:rsidR="00E42EE0" w:rsidRPr="00706CC7">
        <w:rPr>
          <w:sz w:val="22"/>
          <w:szCs w:val="22"/>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706CC7" w:rsidRDefault="0089783A" w:rsidP="00137459">
      <w:pPr>
        <w:adjustRightInd w:val="0"/>
        <w:spacing w:after="60"/>
        <w:ind w:firstLine="567"/>
        <w:jc w:val="both"/>
        <w:rPr>
          <w:sz w:val="22"/>
          <w:szCs w:val="22"/>
        </w:rPr>
      </w:pPr>
      <w:r>
        <w:rPr>
          <w:sz w:val="22"/>
          <w:szCs w:val="22"/>
        </w:rPr>
        <w:t>11</w:t>
      </w:r>
      <w:r w:rsidR="00E42EE0" w:rsidRPr="00706CC7">
        <w:rPr>
          <w:sz w:val="22"/>
          <w:szCs w:val="22"/>
        </w:rPr>
        <w:t>.5.</w:t>
      </w:r>
      <w:r>
        <w:rPr>
          <w:sz w:val="22"/>
          <w:szCs w:val="22"/>
        </w:rPr>
        <w:t> </w:t>
      </w:r>
      <w:r w:rsidR="00E42EE0" w:rsidRPr="00706CC7">
        <w:rPr>
          <w:sz w:val="22"/>
          <w:szCs w:val="22"/>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Pr>
          <w:sz w:val="22"/>
          <w:szCs w:val="22"/>
        </w:rPr>
        <w:t>п</w:t>
      </w:r>
      <w:r w:rsidR="00E42EE0" w:rsidRPr="00706CC7">
        <w:rPr>
          <w:sz w:val="22"/>
          <w:szCs w:val="22"/>
        </w:rPr>
        <w:t xml:space="preserve">остановлением Правительства РФ от 22.11.2012 </w:t>
      </w:r>
      <w:r>
        <w:rPr>
          <w:sz w:val="22"/>
          <w:szCs w:val="22"/>
        </w:rPr>
        <w:t>№</w:t>
      </w:r>
      <w:r w:rsidR="00E42EE0" w:rsidRPr="00706CC7">
        <w:rPr>
          <w:sz w:val="22"/>
          <w:szCs w:val="22"/>
        </w:rPr>
        <w:t xml:space="preserve"> 1211.</w:t>
      </w:r>
    </w:p>
    <w:p w:rsidR="00E42EE0" w:rsidRPr="00706CC7" w:rsidRDefault="0089783A" w:rsidP="00137459">
      <w:pPr>
        <w:adjustRightInd w:val="0"/>
        <w:spacing w:after="60"/>
        <w:ind w:firstLine="567"/>
        <w:jc w:val="both"/>
        <w:rPr>
          <w:sz w:val="22"/>
          <w:szCs w:val="22"/>
        </w:rPr>
      </w:pPr>
      <w:r>
        <w:rPr>
          <w:sz w:val="22"/>
          <w:szCs w:val="22"/>
        </w:rPr>
        <w:t>11</w:t>
      </w:r>
      <w:r w:rsidR="00E42EE0" w:rsidRPr="00706CC7">
        <w:rPr>
          <w:sz w:val="22"/>
          <w:szCs w:val="22"/>
        </w:rPr>
        <w:t>.6.</w:t>
      </w:r>
      <w:r>
        <w:rPr>
          <w:sz w:val="22"/>
          <w:szCs w:val="22"/>
        </w:rPr>
        <w:t> </w:t>
      </w:r>
      <w:r w:rsidR="00E42EE0" w:rsidRPr="00706CC7">
        <w:rPr>
          <w:sz w:val="22"/>
          <w:szCs w:val="22"/>
        </w:rPr>
        <w:t>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706CC7" w:rsidRDefault="00E42EE0" w:rsidP="00137459">
      <w:pPr>
        <w:adjustRightInd w:val="0"/>
        <w:spacing w:after="60"/>
        <w:ind w:firstLine="567"/>
        <w:jc w:val="both"/>
        <w:rPr>
          <w:sz w:val="22"/>
          <w:szCs w:val="22"/>
        </w:rPr>
      </w:pPr>
      <w:r w:rsidRPr="00706CC7">
        <w:rPr>
          <w:sz w:val="22"/>
          <w:szCs w:val="22"/>
        </w:rPr>
        <w:t>1</w:t>
      </w:r>
      <w:r w:rsidR="0089783A">
        <w:rPr>
          <w:sz w:val="22"/>
          <w:szCs w:val="22"/>
        </w:rPr>
        <w:t>1</w:t>
      </w:r>
      <w:r w:rsidRPr="00706CC7">
        <w:rPr>
          <w:sz w:val="22"/>
          <w:szCs w:val="22"/>
        </w:rPr>
        <w:t>.7.</w:t>
      </w:r>
      <w:r w:rsidR="0089783A">
        <w:rPr>
          <w:sz w:val="22"/>
          <w:szCs w:val="22"/>
        </w:rPr>
        <w:t> </w:t>
      </w:r>
      <w:r w:rsidRPr="00706CC7">
        <w:rPr>
          <w:sz w:val="22"/>
          <w:szCs w:val="22"/>
        </w:rPr>
        <w:t>Заказчик при осуществлении закупок руководствуется настоящим Положением с момента его размещения в ЕИС.</w:t>
      </w:r>
    </w:p>
    <w:sectPr w:rsidR="00E42EE0" w:rsidRPr="00706CC7" w:rsidSect="00182D23">
      <w:headerReference w:type="default" r:id="rId9"/>
      <w:footerReference w:type="default" r:id="rId10"/>
      <w:pgSz w:w="11906" w:h="16838"/>
      <w:pgMar w:top="567" w:right="567" w:bottom="568" w:left="851" w:header="397" w:footer="39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949" w:rsidRDefault="006D4949">
      <w:r>
        <w:separator/>
      </w:r>
    </w:p>
  </w:endnote>
  <w:endnote w:type="continuationSeparator" w:id="1">
    <w:p w:rsidR="006D4949" w:rsidRDefault="006D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DE" w:rsidRDefault="009C50DE">
    <w:pPr>
      <w:pStyle w:val="a7"/>
      <w:jc w:val="right"/>
    </w:pPr>
  </w:p>
  <w:p w:rsidR="009C50DE" w:rsidRPr="006148E3" w:rsidRDefault="009C50DE" w:rsidP="006148E3">
    <w:pPr>
      <w:pStyle w:val="a7"/>
      <w:jc w:val="right"/>
      <w:rPr>
        <w:i/>
      </w:rPr>
    </w:pPr>
    <w:r w:rsidRPr="006148E3">
      <w:rPr>
        <w:i/>
      </w:rPr>
      <w:t xml:space="preserve">стр. </w:t>
    </w:r>
    <w:sdt>
      <w:sdtPr>
        <w:rPr>
          <w:i/>
        </w:rPr>
        <w:id w:val="16323626"/>
        <w:docPartObj>
          <w:docPartGallery w:val="Page Numbers (Bottom of Page)"/>
          <w:docPartUnique/>
        </w:docPartObj>
      </w:sdtPr>
      <w:sdtContent>
        <w:r w:rsidR="00D14DD3" w:rsidRPr="006148E3">
          <w:rPr>
            <w:i/>
          </w:rPr>
          <w:fldChar w:fldCharType="begin"/>
        </w:r>
        <w:r w:rsidRPr="006148E3">
          <w:rPr>
            <w:i/>
          </w:rPr>
          <w:instrText xml:space="preserve"> PAGE   \* MERGEFORMAT </w:instrText>
        </w:r>
        <w:r w:rsidR="00D14DD3" w:rsidRPr="006148E3">
          <w:rPr>
            <w:i/>
          </w:rPr>
          <w:fldChar w:fldCharType="separate"/>
        </w:r>
        <w:r w:rsidR="009B7BBC">
          <w:rPr>
            <w:i/>
            <w:noProof/>
          </w:rPr>
          <w:t>2</w:t>
        </w:r>
        <w:r w:rsidR="00D14DD3" w:rsidRPr="006148E3">
          <w:rPr>
            <w:i/>
          </w:rPr>
          <w:fldChar w:fldCharType="end"/>
        </w:r>
      </w:sdtContent>
    </w:sdt>
  </w:p>
  <w:p w:rsidR="009C50DE" w:rsidRDefault="009C50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949" w:rsidRDefault="006D4949">
      <w:r>
        <w:separator/>
      </w:r>
    </w:p>
  </w:footnote>
  <w:footnote w:type="continuationSeparator" w:id="1">
    <w:p w:rsidR="006D4949" w:rsidRDefault="006D4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DE" w:rsidRDefault="00B847EE" w:rsidP="006148E3">
    <w:pPr>
      <w:pStyle w:val="a5"/>
      <w:pBdr>
        <w:bottom w:val="single" w:sz="4" w:space="1" w:color="auto"/>
      </w:pBdr>
      <w:jc w:val="center"/>
      <w:rPr>
        <w:i/>
      </w:rPr>
    </w:pPr>
    <w:r>
      <w:rPr>
        <w:i/>
      </w:rPr>
      <w:t>П</w:t>
    </w:r>
    <w:r w:rsidR="009C50DE" w:rsidRPr="006148E3">
      <w:rPr>
        <w:i/>
      </w:rPr>
      <w:t>оложение о закупке товаров, работ, услуг</w:t>
    </w:r>
    <w:r>
      <w:rPr>
        <w:i/>
      </w:rPr>
      <w:t xml:space="preserve"> ОАУСО «Боровичский </w:t>
    </w:r>
    <w:r w:rsidR="0023798D">
      <w:rPr>
        <w:i/>
      </w:rPr>
      <w:t>ДИ</w:t>
    </w:r>
    <w:r>
      <w:rPr>
        <w:i/>
      </w:rPr>
      <w:t>»</w:t>
    </w:r>
  </w:p>
  <w:p w:rsidR="009C50DE" w:rsidRDefault="009C50DE" w:rsidP="006148E3">
    <w:pPr>
      <w:pStyle w:val="a5"/>
      <w:jc w:val="center"/>
      <w:rPr>
        <w:i/>
      </w:rPr>
    </w:pPr>
  </w:p>
  <w:p w:rsidR="009C50DE" w:rsidRPr="006148E3" w:rsidRDefault="009C50DE" w:rsidP="006148E3">
    <w:pPr>
      <w:pStyle w:val="a5"/>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pt;height:12.1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4D73E27"/>
    <w:multiLevelType w:val="hybridMultilevel"/>
    <w:tmpl w:val="5136E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6">
    <w:nsid w:val="7EFA7E9E"/>
    <w:multiLevelType w:val="multilevel"/>
    <w:tmpl w:val="929ACC5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1"/>
  </w:num>
  <w:num w:numId="14">
    <w:abstractNumId w:val="23"/>
  </w:num>
  <w:num w:numId="15">
    <w:abstractNumId w:val="14"/>
  </w:num>
  <w:num w:numId="16">
    <w:abstractNumId w:val="7"/>
  </w:num>
  <w:num w:numId="17">
    <w:abstractNumId w:val="25"/>
  </w:num>
  <w:num w:numId="18">
    <w:abstractNumId w:val="16"/>
  </w:num>
  <w:num w:numId="19">
    <w:abstractNumId w:val="12"/>
  </w:num>
  <w:num w:numId="20">
    <w:abstractNumId w:val="10"/>
  </w:num>
  <w:num w:numId="21">
    <w:abstractNumId w:val="8"/>
  </w:num>
  <w:num w:numId="22">
    <w:abstractNumId w:val="13"/>
  </w:num>
  <w:num w:numId="23">
    <w:abstractNumId w:val="22"/>
  </w:num>
  <w:num w:numId="24">
    <w:abstractNumId w:val="18"/>
  </w:num>
  <w:num w:numId="25">
    <w:abstractNumId w:val="4"/>
  </w:num>
  <w:num w:numId="26">
    <w:abstractNumId w:val="24"/>
  </w:num>
  <w:num w:numId="27">
    <w:abstractNumId w:val="11"/>
  </w:num>
  <w:num w:numId="28">
    <w:abstractNumId w:val="20"/>
  </w:num>
  <w:num w:numId="29">
    <w:abstractNumId w:val="2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D28"/>
    <w:rsid w:val="00001EC9"/>
    <w:rsid w:val="000032D2"/>
    <w:rsid w:val="000034D7"/>
    <w:rsid w:val="0000509A"/>
    <w:rsid w:val="00006B3C"/>
    <w:rsid w:val="000077E7"/>
    <w:rsid w:val="00032ED0"/>
    <w:rsid w:val="00041DB5"/>
    <w:rsid w:val="0005515A"/>
    <w:rsid w:val="00077295"/>
    <w:rsid w:val="000851F0"/>
    <w:rsid w:val="00087ED4"/>
    <w:rsid w:val="00093231"/>
    <w:rsid w:val="000D0A3C"/>
    <w:rsid w:val="000E255D"/>
    <w:rsid w:val="000F2F62"/>
    <w:rsid w:val="00101DB0"/>
    <w:rsid w:val="0010604D"/>
    <w:rsid w:val="00107959"/>
    <w:rsid w:val="00126DA4"/>
    <w:rsid w:val="001309B6"/>
    <w:rsid w:val="00132A59"/>
    <w:rsid w:val="001372B0"/>
    <w:rsid w:val="00137459"/>
    <w:rsid w:val="00142C13"/>
    <w:rsid w:val="00144171"/>
    <w:rsid w:val="00153DC4"/>
    <w:rsid w:val="0016139B"/>
    <w:rsid w:val="00174566"/>
    <w:rsid w:val="00175B69"/>
    <w:rsid w:val="001778F8"/>
    <w:rsid w:val="001814B2"/>
    <w:rsid w:val="00181F7E"/>
    <w:rsid w:val="00182D23"/>
    <w:rsid w:val="001A53C6"/>
    <w:rsid w:val="001B17E2"/>
    <w:rsid w:val="001B4F24"/>
    <w:rsid w:val="001C5262"/>
    <w:rsid w:val="001C6394"/>
    <w:rsid w:val="001D0AAC"/>
    <w:rsid w:val="001D1D71"/>
    <w:rsid w:val="001D4926"/>
    <w:rsid w:val="001E0175"/>
    <w:rsid w:val="001F28A1"/>
    <w:rsid w:val="001F315E"/>
    <w:rsid w:val="00200571"/>
    <w:rsid w:val="00206111"/>
    <w:rsid w:val="00207E47"/>
    <w:rsid w:val="00211ABB"/>
    <w:rsid w:val="00214D0B"/>
    <w:rsid w:val="00223C47"/>
    <w:rsid w:val="00226569"/>
    <w:rsid w:val="002326ED"/>
    <w:rsid w:val="0023798D"/>
    <w:rsid w:val="00244AB7"/>
    <w:rsid w:val="0024609D"/>
    <w:rsid w:val="00254E60"/>
    <w:rsid w:val="002720B9"/>
    <w:rsid w:val="00277111"/>
    <w:rsid w:val="00284B8C"/>
    <w:rsid w:val="00291309"/>
    <w:rsid w:val="00292727"/>
    <w:rsid w:val="002B2C0C"/>
    <w:rsid w:val="002B30E1"/>
    <w:rsid w:val="002D393B"/>
    <w:rsid w:val="002D6456"/>
    <w:rsid w:val="002E0039"/>
    <w:rsid w:val="002F2B83"/>
    <w:rsid w:val="00316A1D"/>
    <w:rsid w:val="00317239"/>
    <w:rsid w:val="0032353C"/>
    <w:rsid w:val="003275C6"/>
    <w:rsid w:val="00330460"/>
    <w:rsid w:val="00343057"/>
    <w:rsid w:val="003440C4"/>
    <w:rsid w:val="00344CF8"/>
    <w:rsid w:val="0036382E"/>
    <w:rsid w:val="00381C94"/>
    <w:rsid w:val="00395492"/>
    <w:rsid w:val="003A2D65"/>
    <w:rsid w:val="003A5147"/>
    <w:rsid w:val="003A5BFF"/>
    <w:rsid w:val="003B411C"/>
    <w:rsid w:val="003C4FD9"/>
    <w:rsid w:val="003D02A5"/>
    <w:rsid w:val="003E55EE"/>
    <w:rsid w:val="004023D3"/>
    <w:rsid w:val="00411A03"/>
    <w:rsid w:val="004238E5"/>
    <w:rsid w:val="00425613"/>
    <w:rsid w:val="004257C8"/>
    <w:rsid w:val="004346C2"/>
    <w:rsid w:val="0043755D"/>
    <w:rsid w:val="00457A46"/>
    <w:rsid w:val="00457BC7"/>
    <w:rsid w:val="004A0532"/>
    <w:rsid w:val="004A2CE3"/>
    <w:rsid w:val="004A36FB"/>
    <w:rsid w:val="004A3EB4"/>
    <w:rsid w:val="004B036A"/>
    <w:rsid w:val="004B5435"/>
    <w:rsid w:val="004C1168"/>
    <w:rsid w:val="004E7529"/>
    <w:rsid w:val="004F7024"/>
    <w:rsid w:val="00511F52"/>
    <w:rsid w:val="00522A33"/>
    <w:rsid w:val="00523DE8"/>
    <w:rsid w:val="005315B9"/>
    <w:rsid w:val="00534793"/>
    <w:rsid w:val="00535834"/>
    <w:rsid w:val="00541FC4"/>
    <w:rsid w:val="00544617"/>
    <w:rsid w:val="0055552B"/>
    <w:rsid w:val="00560DE2"/>
    <w:rsid w:val="00567D78"/>
    <w:rsid w:val="005924F8"/>
    <w:rsid w:val="00596817"/>
    <w:rsid w:val="005A3B4E"/>
    <w:rsid w:val="005A60D2"/>
    <w:rsid w:val="005B044D"/>
    <w:rsid w:val="005B2809"/>
    <w:rsid w:val="005B7CB3"/>
    <w:rsid w:val="005C3443"/>
    <w:rsid w:val="005C4F47"/>
    <w:rsid w:val="006131FF"/>
    <w:rsid w:val="006148E3"/>
    <w:rsid w:val="00663BFD"/>
    <w:rsid w:val="00665F2C"/>
    <w:rsid w:val="00676B08"/>
    <w:rsid w:val="006A5195"/>
    <w:rsid w:val="006B1583"/>
    <w:rsid w:val="006C01C0"/>
    <w:rsid w:val="006C3AC5"/>
    <w:rsid w:val="006D4949"/>
    <w:rsid w:val="006D6128"/>
    <w:rsid w:val="006E32CF"/>
    <w:rsid w:val="006E3AEA"/>
    <w:rsid w:val="006E4787"/>
    <w:rsid w:val="0070637A"/>
    <w:rsid w:val="00706CC7"/>
    <w:rsid w:val="00720513"/>
    <w:rsid w:val="00733188"/>
    <w:rsid w:val="007403F8"/>
    <w:rsid w:val="00740B57"/>
    <w:rsid w:val="007566DC"/>
    <w:rsid w:val="00784A71"/>
    <w:rsid w:val="00787559"/>
    <w:rsid w:val="007B440F"/>
    <w:rsid w:val="007D0E05"/>
    <w:rsid w:val="007D3942"/>
    <w:rsid w:val="00801433"/>
    <w:rsid w:val="00802C4A"/>
    <w:rsid w:val="00823A2E"/>
    <w:rsid w:val="00833EFB"/>
    <w:rsid w:val="00843B67"/>
    <w:rsid w:val="008441DA"/>
    <w:rsid w:val="00850B73"/>
    <w:rsid w:val="0085724B"/>
    <w:rsid w:val="008664EB"/>
    <w:rsid w:val="00885EF6"/>
    <w:rsid w:val="00887E06"/>
    <w:rsid w:val="00887EAA"/>
    <w:rsid w:val="00894D65"/>
    <w:rsid w:val="0089783A"/>
    <w:rsid w:val="008A3E29"/>
    <w:rsid w:val="008B2EEE"/>
    <w:rsid w:val="008C0836"/>
    <w:rsid w:val="008C15A4"/>
    <w:rsid w:val="008C1660"/>
    <w:rsid w:val="008C3419"/>
    <w:rsid w:val="008C656E"/>
    <w:rsid w:val="00903FC5"/>
    <w:rsid w:val="009256A7"/>
    <w:rsid w:val="00931752"/>
    <w:rsid w:val="00933C5F"/>
    <w:rsid w:val="00934949"/>
    <w:rsid w:val="00937F4F"/>
    <w:rsid w:val="00960877"/>
    <w:rsid w:val="0097411F"/>
    <w:rsid w:val="00985708"/>
    <w:rsid w:val="00992012"/>
    <w:rsid w:val="009922BE"/>
    <w:rsid w:val="00997CAE"/>
    <w:rsid w:val="009B5F00"/>
    <w:rsid w:val="009B7BBC"/>
    <w:rsid w:val="009C0CD8"/>
    <w:rsid w:val="009C50DE"/>
    <w:rsid w:val="009C728A"/>
    <w:rsid w:val="009D30E8"/>
    <w:rsid w:val="00A14F2E"/>
    <w:rsid w:val="00A47191"/>
    <w:rsid w:val="00A57ED7"/>
    <w:rsid w:val="00A74284"/>
    <w:rsid w:val="00A83DC6"/>
    <w:rsid w:val="00A861F8"/>
    <w:rsid w:val="00A8650D"/>
    <w:rsid w:val="00A963F2"/>
    <w:rsid w:val="00AA0416"/>
    <w:rsid w:val="00AB0946"/>
    <w:rsid w:val="00AC139F"/>
    <w:rsid w:val="00AC4643"/>
    <w:rsid w:val="00AC6D11"/>
    <w:rsid w:val="00AD1CE2"/>
    <w:rsid w:val="00AD5FAC"/>
    <w:rsid w:val="00AE0D71"/>
    <w:rsid w:val="00AE5E96"/>
    <w:rsid w:val="00AF2017"/>
    <w:rsid w:val="00AF7E11"/>
    <w:rsid w:val="00B14700"/>
    <w:rsid w:val="00B14C3E"/>
    <w:rsid w:val="00B23495"/>
    <w:rsid w:val="00B45D28"/>
    <w:rsid w:val="00B67C50"/>
    <w:rsid w:val="00B847EE"/>
    <w:rsid w:val="00B904E2"/>
    <w:rsid w:val="00B96CD5"/>
    <w:rsid w:val="00BB5CC8"/>
    <w:rsid w:val="00BC69D2"/>
    <w:rsid w:val="00BC7F0F"/>
    <w:rsid w:val="00BD3577"/>
    <w:rsid w:val="00BE72A1"/>
    <w:rsid w:val="00BF5D35"/>
    <w:rsid w:val="00C1378E"/>
    <w:rsid w:val="00C155C1"/>
    <w:rsid w:val="00C1746B"/>
    <w:rsid w:val="00C2523D"/>
    <w:rsid w:val="00C269C1"/>
    <w:rsid w:val="00C442F6"/>
    <w:rsid w:val="00C540F5"/>
    <w:rsid w:val="00C615CE"/>
    <w:rsid w:val="00C67EB0"/>
    <w:rsid w:val="00C72BDD"/>
    <w:rsid w:val="00C82812"/>
    <w:rsid w:val="00C83482"/>
    <w:rsid w:val="00CB2B17"/>
    <w:rsid w:val="00CD29A7"/>
    <w:rsid w:val="00CF0892"/>
    <w:rsid w:val="00CF3748"/>
    <w:rsid w:val="00CF5D5A"/>
    <w:rsid w:val="00D10853"/>
    <w:rsid w:val="00D14DD3"/>
    <w:rsid w:val="00D3471E"/>
    <w:rsid w:val="00D4363D"/>
    <w:rsid w:val="00D5790F"/>
    <w:rsid w:val="00D57F2A"/>
    <w:rsid w:val="00D6119E"/>
    <w:rsid w:val="00D76C57"/>
    <w:rsid w:val="00D77367"/>
    <w:rsid w:val="00D82648"/>
    <w:rsid w:val="00D84EB2"/>
    <w:rsid w:val="00D87E2C"/>
    <w:rsid w:val="00D957E5"/>
    <w:rsid w:val="00D97D3D"/>
    <w:rsid w:val="00DA1449"/>
    <w:rsid w:val="00DA5A4E"/>
    <w:rsid w:val="00DB622E"/>
    <w:rsid w:val="00DC047B"/>
    <w:rsid w:val="00DD36DD"/>
    <w:rsid w:val="00DE00CF"/>
    <w:rsid w:val="00E03F6F"/>
    <w:rsid w:val="00E23820"/>
    <w:rsid w:val="00E25ED6"/>
    <w:rsid w:val="00E3083C"/>
    <w:rsid w:val="00E42EE0"/>
    <w:rsid w:val="00E452B5"/>
    <w:rsid w:val="00E52831"/>
    <w:rsid w:val="00E6033E"/>
    <w:rsid w:val="00E648A1"/>
    <w:rsid w:val="00E8252E"/>
    <w:rsid w:val="00E97BFA"/>
    <w:rsid w:val="00EA5114"/>
    <w:rsid w:val="00EB2A6C"/>
    <w:rsid w:val="00EB647B"/>
    <w:rsid w:val="00EC7399"/>
    <w:rsid w:val="00EF34AC"/>
    <w:rsid w:val="00EF6979"/>
    <w:rsid w:val="00F05F55"/>
    <w:rsid w:val="00F10D8A"/>
    <w:rsid w:val="00F1681D"/>
    <w:rsid w:val="00F16929"/>
    <w:rsid w:val="00F24A81"/>
    <w:rsid w:val="00F34DAE"/>
    <w:rsid w:val="00F51D20"/>
    <w:rsid w:val="00F543B6"/>
    <w:rsid w:val="00F61CF1"/>
    <w:rsid w:val="00F71C45"/>
    <w:rsid w:val="00F75D97"/>
    <w:rsid w:val="00F8611B"/>
    <w:rsid w:val="00F9656C"/>
    <w:rsid w:val="00F965B6"/>
    <w:rsid w:val="00F9772B"/>
    <w:rsid w:val="00FA5ACF"/>
    <w:rsid w:val="00FC2CC7"/>
    <w:rsid w:val="00FC34A6"/>
    <w:rsid w:val="00FE6CCF"/>
    <w:rsid w:val="00FF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F2"/>
    <w:pPr>
      <w:autoSpaceDE w:val="0"/>
      <w:autoSpaceDN w:val="0"/>
      <w:spacing w:after="0" w:line="240" w:lineRule="auto"/>
    </w:pPr>
    <w:rPr>
      <w:sz w:val="20"/>
      <w:szCs w:val="20"/>
    </w:rPr>
  </w:style>
  <w:style w:type="paragraph" w:styleId="1">
    <w:name w:val="heading 1"/>
    <w:basedOn w:val="a"/>
    <w:next w:val="a"/>
    <w:link w:val="10"/>
    <w:uiPriority w:val="9"/>
    <w:qFormat/>
    <w:rsid w:val="00A963F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63F2"/>
    <w:rPr>
      <w:rFonts w:ascii="Cambria" w:hAnsi="Cambria" w:cs="Times New Roman"/>
      <w:b/>
      <w:bCs/>
      <w:kern w:val="32"/>
      <w:sz w:val="32"/>
      <w:szCs w:val="32"/>
    </w:rPr>
  </w:style>
  <w:style w:type="paragraph" w:styleId="2">
    <w:name w:val="Body Text 2"/>
    <w:basedOn w:val="a"/>
    <w:link w:val="20"/>
    <w:uiPriority w:val="99"/>
    <w:rsid w:val="00A963F2"/>
    <w:pPr>
      <w:ind w:firstLine="454"/>
    </w:pPr>
    <w:rPr>
      <w:sz w:val="19"/>
      <w:szCs w:val="19"/>
    </w:rPr>
  </w:style>
  <w:style w:type="character" w:customStyle="1" w:styleId="20">
    <w:name w:val="Основной текст 2 Знак"/>
    <w:basedOn w:val="a0"/>
    <w:link w:val="2"/>
    <w:uiPriority w:val="99"/>
    <w:semiHidden/>
    <w:locked/>
    <w:rsid w:val="00A963F2"/>
    <w:rPr>
      <w:rFonts w:cs="Times New Roman"/>
      <w:sz w:val="20"/>
      <w:szCs w:val="20"/>
    </w:rPr>
  </w:style>
  <w:style w:type="paragraph" w:styleId="a3">
    <w:name w:val="Body Text"/>
    <w:basedOn w:val="a"/>
    <w:link w:val="a4"/>
    <w:uiPriority w:val="99"/>
    <w:rsid w:val="00A963F2"/>
    <w:pPr>
      <w:spacing w:before="80"/>
    </w:pPr>
    <w:rPr>
      <w:sz w:val="15"/>
      <w:szCs w:val="15"/>
    </w:rPr>
  </w:style>
  <w:style w:type="character" w:customStyle="1" w:styleId="a4">
    <w:name w:val="Основной текст Знак"/>
    <w:basedOn w:val="a0"/>
    <w:link w:val="a3"/>
    <w:uiPriority w:val="99"/>
    <w:semiHidden/>
    <w:locked/>
    <w:rsid w:val="00A963F2"/>
    <w:rPr>
      <w:rFonts w:cs="Times New Roman"/>
      <w:sz w:val="20"/>
      <w:szCs w:val="20"/>
    </w:rPr>
  </w:style>
  <w:style w:type="paragraph" w:styleId="a5">
    <w:name w:val="header"/>
    <w:basedOn w:val="a"/>
    <w:link w:val="a6"/>
    <w:uiPriority w:val="99"/>
    <w:rsid w:val="00A963F2"/>
    <w:pPr>
      <w:tabs>
        <w:tab w:val="center" w:pos="4153"/>
        <w:tab w:val="right" w:pos="8306"/>
      </w:tabs>
    </w:pPr>
  </w:style>
  <w:style w:type="character" w:customStyle="1" w:styleId="a6">
    <w:name w:val="Верхний колонтитул Знак"/>
    <w:basedOn w:val="a0"/>
    <w:link w:val="a5"/>
    <w:uiPriority w:val="99"/>
    <w:semiHidden/>
    <w:locked/>
    <w:rsid w:val="00A963F2"/>
    <w:rPr>
      <w:rFonts w:cs="Times New Roman"/>
      <w:sz w:val="20"/>
      <w:szCs w:val="20"/>
    </w:rPr>
  </w:style>
  <w:style w:type="paragraph" w:styleId="a7">
    <w:name w:val="footer"/>
    <w:basedOn w:val="a"/>
    <w:link w:val="a8"/>
    <w:uiPriority w:val="99"/>
    <w:rsid w:val="00A963F2"/>
    <w:pPr>
      <w:tabs>
        <w:tab w:val="center" w:pos="4153"/>
        <w:tab w:val="right" w:pos="8306"/>
      </w:tabs>
    </w:pPr>
  </w:style>
  <w:style w:type="character" w:customStyle="1" w:styleId="a8">
    <w:name w:val="Нижний колонтитул Знак"/>
    <w:basedOn w:val="a0"/>
    <w:link w:val="a7"/>
    <w:uiPriority w:val="99"/>
    <w:locked/>
    <w:rsid w:val="00A963F2"/>
    <w:rPr>
      <w:rFonts w:cs="Times New Roman"/>
      <w:sz w:val="20"/>
      <w:szCs w:val="20"/>
    </w:rPr>
  </w:style>
  <w:style w:type="paragraph" w:styleId="21">
    <w:name w:val="Body Text Indent 2"/>
    <w:basedOn w:val="a"/>
    <w:link w:val="22"/>
    <w:uiPriority w:val="99"/>
    <w:rsid w:val="00A963F2"/>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A963F2"/>
    <w:rPr>
      <w:rFonts w:cs="Times New Roman"/>
      <w:sz w:val="20"/>
      <w:szCs w:val="20"/>
    </w:rPr>
  </w:style>
  <w:style w:type="paragraph" w:styleId="a9">
    <w:name w:val="caption"/>
    <w:basedOn w:val="a"/>
    <w:next w:val="a"/>
    <w:uiPriority w:val="99"/>
    <w:qFormat/>
    <w:rsid w:val="00A963F2"/>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b/>
      <w:bC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customStyle="1" w:styleId="11">
    <w:name w:val="Светлая заливка1"/>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Normal (Web)"/>
    <w:basedOn w:val="a"/>
    <w:uiPriority w:val="99"/>
    <w:unhideWhenUsed/>
    <w:rsid w:val="00A861F8"/>
    <w:pPr>
      <w:autoSpaceDE/>
      <w:autoSpaceDN/>
      <w:spacing w:before="100" w:beforeAutospacing="1" w:after="100" w:afterAutospacing="1"/>
    </w:pPr>
    <w:rPr>
      <w:sz w:val="24"/>
      <w:szCs w:val="24"/>
    </w:rPr>
  </w:style>
  <w:style w:type="paragraph" w:styleId="af6">
    <w:name w:val="No Spacing"/>
    <w:uiPriority w:val="1"/>
    <w:qFormat/>
    <w:rsid w:val="00E42EE0"/>
    <w:pPr>
      <w:spacing w:after="0" w:line="240" w:lineRule="auto"/>
    </w:pPr>
    <w:rPr>
      <w:rFonts w:ascii="Calibri" w:hAnsi="Calibri"/>
      <w:lang w:eastAsia="en-US"/>
    </w:rPr>
  </w:style>
  <w:style w:type="paragraph" w:styleId="af7">
    <w:name w:val="Title"/>
    <w:basedOn w:val="a"/>
    <w:next w:val="a"/>
    <w:link w:val="af8"/>
    <w:qFormat/>
    <w:locked/>
    <w:rsid w:val="00182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rsid w:val="00182D2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992B-0279-4436-9CDC-7209ABE5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27100</Words>
  <Characters>154470</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181208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Пользователь Windows</cp:lastModifiedBy>
  <cp:revision>6</cp:revision>
  <cp:lastPrinted>2018-10-25T12:25:00Z</cp:lastPrinted>
  <dcterms:created xsi:type="dcterms:W3CDTF">2018-10-10T11:23:00Z</dcterms:created>
  <dcterms:modified xsi:type="dcterms:W3CDTF">2018-10-25T12:26:00Z</dcterms:modified>
</cp:coreProperties>
</file>